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99FA" w14:textId="77777777" w:rsidR="00F1763E" w:rsidRDefault="00F1763E">
      <w:pPr>
        <w:spacing w:line="2" w:lineRule="exact"/>
        <w:rPr>
          <w:rFonts w:ascii="Cambria" w:eastAsia="Times New Roman" w:hAnsi="Cambria" w:cs="Times New Roman"/>
          <w:sz w:val="24"/>
          <w:szCs w:val="24"/>
        </w:rPr>
      </w:pPr>
    </w:p>
    <w:p w14:paraId="1DEFE12B" w14:textId="77777777" w:rsidR="00F1763E" w:rsidRDefault="00F1763E">
      <w:pPr>
        <w:spacing w:line="0" w:lineRule="atLeast"/>
        <w:ind w:left="120"/>
        <w:rPr>
          <w:rFonts w:ascii="Cambria" w:eastAsia="Cambria" w:hAnsi="Cambria" w:cs="Times New Roman"/>
          <w:sz w:val="24"/>
          <w:szCs w:val="24"/>
        </w:rPr>
      </w:pPr>
    </w:p>
    <w:p w14:paraId="169DDDD4" w14:textId="77777777" w:rsidR="00F1763E" w:rsidRDefault="00F1763E">
      <w:pPr>
        <w:spacing w:line="0" w:lineRule="atLeast"/>
        <w:ind w:left="7"/>
      </w:pPr>
      <w:r>
        <w:rPr>
          <w:rFonts w:ascii="Cambria" w:eastAsia="Cambria" w:hAnsi="Cambria" w:cs="Times New Roman"/>
          <w:sz w:val="24"/>
          <w:szCs w:val="24"/>
        </w:rPr>
        <w:t>………………………………………...…</w:t>
      </w:r>
    </w:p>
    <w:p w14:paraId="4153D220" w14:textId="77777777" w:rsidR="00F1763E" w:rsidRDefault="00F1763E">
      <w:pPr>
        <w:spacing w:line="47" w:lineRule="exact"/>
        <w:rPr>
          <w:rFonts w:ascii="Cambria" w:eastAsia="Times New Roman" w:hAnsi="Cambria" w:cs="Times New Roman"/>
          <w:i/>
          <w:sz w:val="22"/>
          <w:szCs w:val="24"/>
        </w:rPr>
      </w:pPr>
    </w:p>
    <w:p w14:paraId="47B0F3BC" w14:textId="77777777" w:rsidR="00F1763E" w:rsidRDefault="00F1763E">
      <w:pPr>
        <w:spacing w:line="239" w:lineRule="exact"/>
      </w:pPr>
      <w:r>
        <w:rPr>
          <w:rFonts w:ascii="Cambria" w:eastAsia="Cambria" w:hAnsi="Cambria" w:cs="Times New Roman"/>
          <w:i/>
          <w:sz w:val="22"/>
          <w:szCs w:val="24"/>
        </w:rPr>
        <w:t>imię i nazwisko wnioskodawcy (rodzica/ opiekuna)</w:t>
      </w:r>
    </w:p>
    <w:p w14:paraId="6A835287" w14:textId="77777777" w:rsidR="00F1763E" w:rsidRDefault="00F1763E">
      <w:pPr>
        <w:spacing w:line="239" w:lineRule="exact"/>
        <w:ind w:left="142"/>
        <w:rPr>
          <w:rFonts w:ascii="Cambria" w:eastAsia="Times New Roman" w:hAnsi="Cambria" w:cs="Times New Roman"/>
          <w:i/>
          <w:sz w:val="22"/>
          <w:szCs w:val="24"/>
        </w:rPr>
      </w:pPr>
    </w:p>
    <w:p w14:paraId="4B020013" w14:textId="77777777" w:rsidR="00F1763E" w:rsidRDefault="00F1763E">
      <w:pPr>
        <w:spacing w:line="298" w:lineRule="exact"/>
      </w:pPr>
      <w:r>
        <w:rPr>
          <w:rFonts w:ascii="Cambria" w:eastAsia="Cambria" w:hAnsi="Cambria" w:cs="Times New Roman"/>
          <w:sz w:val="24"/>
          <w:szCs w:val="24"/>
        </w:rPr>
        <w:t>………………………………………...…</w:t>
      </w:r>
    </w:p>
    <w:p w14:paraId="26C9BC7C" w14:textId="77777777" w:rsidR="00F1763E" w:rsidRDefault="00F1763E">
      <w:pPr>
        <w:spacing w:line="298" w:lineRule="exact"/>
        <w:rPr>
          <w:rFonts w:ascii="Cambria" w:eastAsia="Times New Roman" w:hAnsi="Cambria" w:cs="Times New Roman"/>
          <w:sz w:val="24"/>
          <w:szCs w:val="24"/>
        </w:rPr>
      </w:pPr>
    </w:p>
    <w:p w14:paraId="2450A3E3" w14:textId="77777777" w:rsidR="00F1763E" w:rsidRDefault="00F1763E">
      <w:pPr>
        <w:spacing w:line="34" w:lineRule="exact"/>
      </w:pPr>
      <w:r>
        <w:rPr>
          <w:rFonts w:ascii="Cambria" w:eastAsia="Cambria" w:hAnsi="Cambria" w:cs="Times New Roman"/>
          <w:sz w:val="24"/>
          <w:szCs w:val="24"/>
        </w:rPr>
        <w:t>………………………………………...…</w:t>
      </w:r>
    </w:p>
    <w:p w14:paraId="44ABEFD7" w14:textId="77777777" w:rsidR="00F1763E" w:rsidRDefault="00F1763E">
      <w:pPr>
        <w:spacing w:line="34" w:lineRule="exact"/>
        <w:rPr>
          <w:rFonts w:ascii="Cambria" w:eastAsia="Cambria" w:hAnsi="Cambria" w:cs="Times New Roman"/>
          <w:sz w:val="24"/>
          <w:szCs w:val="24"/>
        </w:rPr>
      </w:pPr>
    </w:p>
    <w:p w14:paraId="131CE3AC" w14:textId="77777777" w:rsidR="00F1763E" w:rsidRDefault="00F1763E">
      <w:pPr>
        <w:spacing w:line="34" w:lineRule="exact"/>
        <w:rPr>
          <w:rFonts w:ascii="Cambria" w:eastAsia="Times New Roman" w:hAnsi="Cambria" w:cs="Times New Roman"/>
          <w:sz w:val="24"/>
          <w:szCs w:val="24"/>
        </w:rPr>
      </w:pPr>
    </w:p>
    <w:p w14:paraId="56570BC9" w14:textId="77777777" w:rsidR="00F1763E" w:rsidRDefault="00F1763E">
      <w:pPr>
        <w:spacing w:line="0" w:lineRule="atLeast"/>
      </w:pPr>
      <w:r>
        <w:rPr>
          <w:rFonts w:ascii="Cambria" w:eastAsia="Times New Roman" w:hAnsi="Cambria" w:cs="Times New Roman"/>
          <w:i/>
          <w:sz w:val="22"/>
          <w:szCs w:val="24"/>
        </w:rPr>
        <w:t xml:space="preserve">adres </w:t>
      </w:r>
      <w:r>
        <w:rPr>
          <w:rFonts w:ascii="Cambria" w:eastAsia="Cambria" w:hAnsi="Cambria" w:cs="Times New Roman"/>
          <w:i/>
          <w:sz w:val="22"/>
          <w:szCs w:val="24"/>
        </w:rPr>
        <w:t>do korespondencji w sprawach rekrutacji</w:t>
      </w:r>
    </w:p>
    <w:p w14:paraId="646BF0BD" w14:textId="77777777" w:rsidR="00F1763E" w:rsidRDefault="00F1763E">
      <w:pPr>
        <w:spacing w:line="0" w:lineRule="atLeast"/>
        <w:rPr>
          <w:rFonts w:ascii="Cambria" w:eastAsia="Cambria" w:hAnsi="Cambria" w:cs="Times New Roman"/>
          <w:i/>
          <w:sz w:val="22"/>
          <w:szCs w:val="24"/>
        </w:rPr>
      </w:pPr>
    </w:p>
    <w:p w14:paraId="1BFF70E2" w14:textId="77777777" w:rsidR="00F1763E" w:rsidRDefault="00F1763E">
      <w:pPr>
        <w:spacing w:line="298" w:lineRule="exact"/>
      </w:pPr>
      <w:r>
        <w:rPr>
          <w:rFonts w:ascii="Cambria" w:eastAsia="Cambria" w:hAnsi="Cambria" w:cs="Times New Roman"/>
          <w:sz w:val="24"/>
          <w:szCs w:val="24"/>
        </w:rPr>
        <w:t>………………………………………...…</w:t>
      </w:r>
    </w:p>
    <w:p w14:paraId="319A48FF" w14:textId="77777777" w:rsidR="00F1763E" w:rsidRDefault="00F1763E">
      <w:pPr>
        <w:spacing w:line="0" w:lineRule="atLeast"/>
      </w:pPr>
      <w:r>
        <w:rPr>
          <w:rFonts w:ascii="Cambria" w:eastAsia="Times New Roman" w:hAnsi="Cambria" w:cs="Times New Roman"/>
          <w:i/>
          <w:sz w:val="22"/>
          <w:szCs w:val="24"/>
        </w:rPr>
        <w:t>telefon</w:t>
      </w:r>
    </w:p>
    <w:p w14:paraId="06EF2FA3" w14:textId="77777777" w:rsidR="00F1763E" w:rsidRDefault="00F1763E">
      <w:pPr>
        <w:spacing w:line="276" w:lineRule="auto"/>
        <w:ind w:left="120"/>
        <w:rPr>
          <w:rFonts w:ascii="Cambria" w:eastAsia="Cambria" w:hAnsi="Cambria" w:cs="Times New Roman"/>
          <w:i/>
          <w:sz w:val="24"/>
          <w:szCs w:val="24"/>
        </w:rPr>
      </w:pPr>
    </w:p>
    <w:p w14:paraId="21034141" w14:textId="77777777" w:rsidR="00F1763E" w:rsidRDefault="00F1763E">
      <w:pPr>
        <w:spacing w:line="276" w:lineRule="auto"/>
        <w:jc w:val="center"/>
      </w:pPr>
      <w:r>
        <w:rPr>
          <w:rFonts w:ascii="Cambria" w:eastAsia="Cambria" w:hAnsi="Cambria" w:cs="Times New Roman"/>
          <w:b/>
          <w:sz w:val="28"/>
          <w:szCs w:val="28"/>
        </w:rPr>
        <w:t>WNIOSEK</w:t>
      </w:r>
    </w:p>
    <w:p w14:paraId="14EB2791" w14:textId="77777777" w:rsidR="00F1763E" w:rsidRDefault="00F1763E">
      <w:pPr>
        <w:spacing w:line="276" w:lineRule="auto"/>
        <w:jc w:val="center"/>
      </w:pPr>
      <w:r>
        <w:rPr>
          <w:rFonts w:ascii="Cambria" w:eastAsia="Cambria" w:hAnsi="Cambria" w:cs="Times New Roman"/>
          <w:b/>
          <w:sz w:val="28"/>
          <w:szCs w:val="28"/>
        </w:rPr>
        <w:t>o przyjęcie dziecka</w:t>
      </w:r>
    </w:p>
    <w:p w14:paraId="1C59AE0F" w14:textId="77777777" w:rsidR="00F1763E" w:rsidRDefault="00F1763E">
      <w:pPr>
        <w:spacing w:line="276" w:lineRule="auto"/>
        <w:jc w:val="center"/>
      </w:pPr>
      <w:r>
        <w:rPr>
          <w:rFonts w:ascii="Cambria" w:eastAsia="Cambria" w:hAnsi="Cambria" w:cs="Times New Roman"/>
          <w:b/>
          <w:sz w:val="28"/>
          <w:szCs w:val="28"/>
        </w:rPr>
        <w:t>do klasy pierwszej Szkoły Podstawowej</w:t>
      </w:r>
    </w:p>
    <w:p w14:paraId="37773AC2" w14:textId="77777777" w:rsidR="00F1763E" w:rsidRDefault="00F1763E">
      <w:pPr>
        <w:spacing w:line="276" w:lineRule="auto"/>
        <w:jc w:val="center"/>
      </w:pPr>
      <w:r>
        <w:rPr>
          <w:rFonts w:ascii="Cambria" w:eastAsia="Cambria" w:hAnsi="Cambria" w:cs="Times New Roman"/>
          <w:b/>
          <w:sz w:val="28"/>
          <w:szCs w:val="28"/>
        </w:rPr>
        <w:t>im. Bł. Karoliny Kózkówny w Rozdzielu</w:t>
      </w:r>
    </w:p>
    <w:p w14:paraId="7415FEFD" w14:textId="0E9B4F1E" w:rsidR="00F1763E" w:rsidRDefault="00F1763E">
      <w:pPr>
        <w:spacing w:line="276" w:lineRule="auto"/>
        <w:ind w:left="3320"/>
      </w:pPr>
      <w:r>
        <w:rPr>
          <w:rFonts w:ascii="Cambria" w:eastAsia="Cambria" w:hAnsi="Cambria" w:cs="Times New Roman"/>
          <w:b/>
          <w:sz w:val="28"/>
          <w:szCs w:val="28"/>
        </w:rPr>
        <w:t>na rok szkolny 202</w:t>
      </w:r>
      <w:r w:rsidR="001C37CF">
        <w:rPr>
          <w:rFonts w:ascii="Cambria" w:eastAsia="Cambria" w:hAnsi="Cambria" w:cs="Times New Roman"/>
          <w:b/>
          <w:sz w:val="28"/>
          <w:szCs w:val="28"/>
        </w:rPr>
        <w:t>6</w:t>
      </w:r>
      <w:r>
        <w:rPr>
          <w:rFonts w:ascii="Cambria" w:eastAsia="Cambria" w:hAnsi="Cambria" w:cs="Times New Roman"/>
          <w:b/>
          <w:sz w:val="28"/>
          <w:szCs w:val="28"/>
        </w:rPr>
        <w:t>/2</w:t>
      </w:r>
      <w:r w:rsidR="001C37CF">
        <w:rPr>
          <w:rFonts w:ascii="Cambria" w:eastAsia="Cambria" w:hAnsi="Cambria" w:cs="Times New Roman"/>
          <w:b/>
          <w:sz w:val="28"/>
          <w:szCs w:val="28"/>
        </w:rPr>
        <w:t>7</w:t>
      </w:r>
    </w:p>
    <w:p w14:paraId="0AE419F0" w14:textId="77777777" w:rsidR="00F1763E" w:rsidRDefault="00F1763E">
      <w:pPr>
        <w:spacing w:line="360" w:lineRule="auto"/>
        <w:ind w:left="3320"/>
        <w:rPr>
          <w:rFonts w:ascii="Cambria" w:eastAsia="Cambria" w:hAnsi="Cambria" w:cs="Times New Roman"/>
          <w:b/>
          <w:sz w:val="28"/>
          <w:szCs w:val="28"/>
        </w:rPr>
      </w:pPr>
    </w:p>
    <w:p w14:paraId="6BC3C08F" w14:textId="77777777" w:rsidR="00F1763E" w:rsidRDefault="00F1763E">
      <w:pPr>
        <w:spacing w:line="0" w:lineRule="atLeast"/>
      </w:pPr>
      <w:r>
        <w:rPr>
          <w:rFonts w:ascii="Cambria" w:eastAsia="Cambria" w:hAnsi="Cambria" w:cs="Times New Roman"/>
          <w:b/>
          <w:sz w:val="24"/>
          <w:szCs w:val="24"/>
        </w:rPr>
        <w:t>Dane osobowe dziecka i rodziców.</w:t>
      </w:r>
    </w:p>
    <w:p w14:paraId="4FBF2CE1" w14:textId="77777777" w:rsidR="00F1763E" w:rsidRDefault="00F1763E">
      <w:pPr>
        <w:spacing w:line="1" w:lineRule="exact"/>
        <w:rPr>
          <w:rFonts w:ascii="Cambria" w:eastAsia="Times New Roman" w:hAnsi="Cambria" w:cs="Times New Roman"/>
          <w:b/>
          <w:sz w:val="24"/>
          <w:szCs w:val="24"/>
        </w:rPr>
      </w:pPr>
    </w:p>
    <w:p w14:paraId="7429822F" w14:textId="77777777" w:rsidR="00F1763E" w:rsidRPr="00192A46" w:rsidRDefault="00F1763E">
      <w:pPr>
        <w:spacing w:line="0" w:lineRule="atLeast"/>
        <w:rPr>
          <w:b/>
        </w:rPr>
      </w:pPr>
      <w:r w:rsidRPr="00192A46">
        <w:rPr>
          <w:b/>
        </w:rPr>
        <w:t>(Tabelę należy wypełnić komputerowo lub czytelnie literami drukowanymi)</w:t>
      </w:r>
    </w:p>
    <w:tbl>
      <w:tblPr>
        <w:tblW w:w="93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60"/>
        <w:gridCol w:w="3060"/>
        <w:gridCol w:w="900"/>
        <w:gridCol w:w="840"/>
        <w:gridCol w:w="960"/>
        <w:gridCol w:w="544"/>
        <w:gridCol w:w="2576"/>
      </w:tblGrid>
      <w:tr w:rsidR="00F1763E" w14:paraId="65C36A56" w14:textId="77777777" w:rsidTr="00F46D0F">
        <w:trPr>
          <w:trHeight w:val="272"/>
        </w:trPr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14:paraId="77744C18" w14:textId="77777777" w:rsidR="00F1763E" w:rsidRDefault="00F1763E">
            <w:pPr>
              <w:spacing w:line="0" w:lineRule="atLeast"/>
              <w:ind w:left="12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160" w:type="dxa"/>
            <w:tcBorders>
              <w:top w:val="single" w:sz="8" w:space="0" w:color="000000"/>
            </w:tcBorders>
            <w:vAlign w:val="bottom"/>
          </w:tcPr>
          <w:p w14:paraId="43981AD9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14:paraId="3D4AC07D" w14:textId="77777777" w:rsidR="00F1763E" w:rsidRPr="001C37CF" w:rsidRDefault="00F1763E">
            <w:pPr>
              <w:spacing w:line="272" w:lineRule="exact"/>
              <w:ind w:left="80"/>
              <w:rPr>
                <w:b/>
                <w:bCs/>
              </w:rPr>
            </w:pPr>
            <w:r w:rsidRPr="001C37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Imię / imiona i nazwisko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14:paraId="77C74416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</w:tcBorders>
            <w:vAlign w:val="bottom"/>
          </w:tcPr>
          <w:p w14:paraId="328C078A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</w:tcBorders>
            <w:vAlign w:val="bottom"/>
          </w:tcPr>
          <w:p w14:paraId="410A033D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82B074A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34806AAD" w14:textId="77777777" w:rsidTr="00F46D0F">
        <w:trPr>
          <w:trHeight w:val="282"/>
        </w:trPr>
        <w:tc>
          <w:tcPr>
            <w:tcW w:w="340" w:type="dxa"/>
            <w:vMerge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14:paraId="14D357E3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vAlign w:val="bottom"/>
          </w:tcPr>
          <w:p w14:paraId="0ADF4F7F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3F97F2C" w14:textId="77777777" w:rsidR="00F1763E" w:rsidRDefault="00F1763E">
            <w:pPr>
              <w:spacing w:line="280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dziecka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5909221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vAlign w:val="bottom"/>
          </w:tcPr>
          <w:p w14:paraId="1642B8FC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  <w:vAlign w:val="bottom"/>
          </w:tcPr>
          <w:p w14:paraId="18BF497B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D72B46B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46D0F" w14:paraId="602724A2" w14:textId="77777777" w:rsidTr="00F46D0F">
        <w:trPr>
          <w:trHeight w:val="271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3D8947CA" w14:textId="77777777" w:rsidR="00F46D0F" w:rsidRDefault="00F46D0F">
            <w:pPr>
              <w:spacing w:line="270" w:lineRule="exact"/>
              <w:ind w:left="12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2.</w:t>
            </w:r>
          </w:p>
        </w:tc>
        <w:tc>
          <w:tcPr>
            <w:tcW w:w="160" w:type="dxa"/>
            <w:vAlign w:val="bottom"/>
          </w:tcPr>
          <w:p w14:paraId="5693DB29" w14:textId="77777777" w:rsidR="00F46D0F" w:rsidRDefault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</w:tcBorders>
            <w:vAlign w:val="bottom"/>
          </w:tcPr>
          <w:p w14:paraId="014B9861" w14:textId="77777777" w:rsidR="00F46D0F" w:rsidRDefault="00F46D0F">
            <w:pPr>
              <w:spacing w:line="270" w:lineRule="exact"/>
              <w:ind w:left="80"/>
            </w:pPr>
            <w:r w:rsidRPr="00F46D0F">
              <w:rPr>
                <w:rFonts w:ascii="Cambria" w:eastAsia="Cambria" w:hAnsi="Cambria" w:cs="Times New Roman"/>
                <w:b/>
                <w:sz w:val="24"/>
                <w:szCs w:val="24"/>
              </w:rPr>
              <w:t>Data i miejsce</w:t>
            </w:r>
            <w:r>
              <w:rPr>
                <w:rStyle w:val="Odwoaniedokomentarza1"/>
                <w:rFonts w:ascii="Cambria" w:eastAsia="Cambria" w:hAnsi="Cambria" w:cs="Times New Roman"/>
              </w:rPr>
              <w:t xml:space="preserve"> 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urodzenia</w:t>
            </w:r>
          </w:p>
        </w:tc>
        <w:tc>
          <w:tcPr>
            <w:tcW w:w="900" w:type="dxa"/>
            <w:tcBorders>
              <w:left w:val="single" w:sz="8" w:space="0" w:color="000000"/>
            </w:tcBorders>
            <w:vAlign w:val="bottom"/>
          </w:tcPr>
          <w:p w14:paraId="4C21649B" w14:textId="77777777" w:rsidR="00F46D0F" w:rsidRDefault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14:paraId="381D5DF6" w14:textId="77777777" w:rsidR="00F46D0F" w:rsidRDefault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59AA6887" w14:textId="77777777" w:rsidR="00F46D0F" w:rsidRDefault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right w:val="single" w:sz="8" w:space="0" w:color="000000"/>
            </w:tcBorders>
            <w:vAlign w:val="bottom"/>
          </w:tcPr>
          <w:p w14:paraId="7978EBCA" w14:textId="77777777" w:rsidR="00F46D0F" w:rsidRDefault="00F46D0F" w:rsidP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right w:val="single" w:sz="8" w:space="0" w:color="000000"/>
            </w:tcBorders>
            <w:vAlign w:val="bottom"/>
          </w:tcPr>
          <w:p w14:paraId="2EFAA20A" w14:textId="77777777" w:rsidR="00F46D0F" w:rsidRDefault="00F46D0F" w:rsidP="00F46D0F">
            <w:pPr>
              <w:snapToGrid w:val="0"/>
              <w:spacing w:line="0" w:lineRule="atLeast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46D0F" w14:paraId="6DC528A0" w14:textId="77777777" w:rsidTr="00F46D0F">
        <w:trPr>
          <w:trHeight w:val="282"/>
        </w:trPr>
        <w:tc>
          <w:tcPr>
            <w:tcW w:w="3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8B5543C" w14:textId="77777777" w:rsidR="00F46D0F" w:rsidRDefault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vAlign w:val="bottom"/>
          </w:tcPr>
          <w:p w14:paraId="3F6D6587" w14:textId="77777777" w:rsidR="00F46D0F" w:rsidRDefault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2DCBCD0" w14:textId="77777777" w:rsidR="00F46D0F" w:rsidRDefault="00F46D0F">
            <w:pPr>
              <w:spacing w:line="280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dziecka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944706C" w14:textId="77777777" w:rsidR="00F46D0F" w:rsidRDefault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vAlign w:val="bottom"/>
          </w:tcPr>
          <w:p w14:paraId="6199B88C" w14:textId="77777777" w:rsidR="00F46D0F" w:rsidRDefault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  <w:vAlign w:val="bottom"/>
          </w:tcPr>
          <w:p w14:paraId="6149C07A" w14:textId="77777777" w:rsidR="00F46D0F" w:rsidRDefault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6569FE8E" w14:textId="77777777" w:rsidR="00F46D0F" w:rsidRDefault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2E577F8E" w14:textId="77777777" w:rsidR="00F46D0F" w:rsidRDefault="00F46D0F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4306CE72" w14:textId="77777777" w:rsidTr="00F46D0F">
        <w:trPr>
          <w:trHeight w:val="272"/>
        </w:trPr>
        <w:tc>
          <w:tcPr>
            <w:tcW w:w="3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FB46B40" w14:textId="77777777" w:rsidR="00F1763E" w:rsidRDefault="00F1763E">
            <w:pPr>
              <w:spacing w:line="272" w:lineRule="exact"/>
              <w:ind w:left="12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3.</w:t>
            </w:r>
          </w:p>
        </w:tc>
        <w:tc>
          <w:tcPr>
            <w:tcW w:w="160" w:type="dxa"/>
            <w:tcBorders>
              <w:bottom w:val="single" w:sz="8" w:space="0" w:color="000000"/>
            </w:tcBorders>
            <w:vAlign w:val="bottom"/>
          </w:tcPr>
          <w:p w14:paraId="07834A19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2BE5E5F" w14:textId="77777777" w:rsidR="00F1763E" w:rsidRDefault="00F1763E">
            <w:pPr>
              <w:spacing w:line="272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PESEL dziecka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C3752AD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216BB3D5" w14:textId="77777777" w:rsidR="00F1763E" w:rsidRDefault="00F1763E">
            <w:pPr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vAlign w:val="bottom"/>
          </w:tcPr>
          <w:p w14:paraId="3BDEA4F5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  <w:vAlign w:val="bottom"/>
          </w:tcPr>
          <w:p w14:paraId="676B15C8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122F7E23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7B907CE5" w14:textId="77777777" w:rsidTr="00F46D0F">
        <w:trPr>
          <w:trHeight w:val="270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772ABB0F" w14:textId="77777777" w:rsidR="00F1763E" w:rsidRDefault="00F1763E">
            <w:pPr>
              <w:spacing w:line="270" w:lineRule="exact"/>
              <w:ind w:left="12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4.</w:t>
            </w:r>
          </w:p>
        </w:tc>
        <w:tc>
          <w:tcPr>
            <w:tcW w:w="160" w:type="dxa"/>
            <w:vAlign w:val="bottom"/>
          </w:tcPr>
          <w:p w14:paraId="3D5731E0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</w:tcBorders>
            <w:vAlign w:val="bottom"/>
          </w:tcPr>
          <w:p w14:paraId="552128ED" w14:textId="77777777" w:rsidR="00F1763E" w:rsidRDefault="00F1763E">
            <w:pPr>
              <w:spacing w:line="268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Imię / imiona i nazwiska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42C0208" w14:textId="77777777" w:rsidR="00F1763E" w:rsidRDefault="00F1763E">
            <w:pPr>
              <w:spacing w:line="260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Matki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756E95C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  <w:vAlign w:val="bottom"/>
          </w:tcPr>
          <w:p w14:paraId="3C436363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489533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453383D8" w14:textId="77777777" w:rsidTr="00F46D0F">
        <w:trPr>
          <w:trHeight w:val="272"/>
        </w:trPr>
        <w:tc>
          <w:tcPr>
            <w:tcW w:w="3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114664F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vAlign w:val="bottom"/>
          </w:tcPr>
          <w:p w14:paraId="36A5DC5C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4039269" w14:textId="77777777" w:rsidR="00F1763E" w:rsidRDefault="00F1763E">
            <w:pPr>
              <w:spacing w:line="272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rodziców dziecka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8148994" w14:textId="77777777" w:rsidR="00F1763E" w:rsidRDefault="00F1763E">
            <w:pPr>
              <w:spacing w:line="272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Ojca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6EEDEE2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  <w:vAlign w:val="bottom"/>
          </w:tcPr>
          <w:p w14:paraId="44E9886D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E238F0B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040BCC4A" w14:textId="77777777" w:rsidTr="00F46D0F">
        <w:trPr>
          <w:trHeight w:val="272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6455D00E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4B1B9A14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left w:val="single" w:sz="8" w:space="0" w:color="000000"/>
            </w:tcBorders>
            <w:vAlign w:val="bottom"/>
          </w:tcPr>
          <w:p w14:paraId="7CF2C7CE" w14:textId="77777777" w:rsidR="00F1763E" w:rsidRDefault="00F1763E">
            <w:pPr>
              <w:spacing w:line="0" w:lineRule="atLeas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Adres miejsca zamieszkania</w:t>
            </w:r>
          </w:p>
        </w:tc>
        <w:tc>
          <w:tcPr>
            <w:tcW w:w="174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8E8222D" w14:textId="77777777" w:rsidR="00F1763E" w:rsidRDefault="00F1763E">
            <w:pPr>
              <w:spacing w:line="272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Kod pocztowy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C73C109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FC141F3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335C1E3F" w14:textId="77777777" w:rsidTr="00F46D0F">
        <w:trPr>
          <w:trHeight w:val="128"/>
        </w:trPr>
        <w:tc>
          <w:tcPr>
            <w:tcW w:w="340" w:type="dxa"/>
            <w:vMerge w:val="restart"/>
            <w:tcBorders>
              <w:left w:val="single" w:sz="8" w:space="0" w:color="000000"/>
            </w:tcBorders>
            <w:vAlign w:val="bottom"/>
          </w:tcPr>
          <w:p w14:paraId="53A8F186" w14:textId="77777777" w:rsidR="00F1763E" w:rsidRDefault="00F1763E">
            <w:pPr>
              <w:spacing w:line="272" w:lineRule="exact"/>
              <w:ind w:left="12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5.</w:t>
            </w:r>
          </w:p>
        </w:tc>
        <w:tc>
          <w:tcPr>
            <w:tcW w:w="160" w:type="dxa"/>
            <w:vAlign w:val="bottom"/>
          </w:tcPr>
          <w:p w14:paraId="134675D4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8" w:space="0" w:color="000000"/>
            </w:tcBorders>
            <w:vAlign w:val="bottom"/>
          </w:tcPr>
          <w:p w14:paraId="1122F8D2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8" w:space="0" w:color="000000"/>
            </w:tcBorders>
            <w:vAlign w:val="bottom"/>
          </w:tcPr>
          <w:p w14:paraId="05B0499D" w14:textId="77777777" w:rsidR="00F1763E" w:rsidRDefault="00F1763E">
            <w:pPr>
              <w:spacing w:line="264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Miejscowość</w:t>
            </w:r>
          </w:p>
        </w:tc>
        <w:tc>
          <w:tcPr>
            <w:tcW w:w="960" w:type="dxa"/>
            <w:tcBorders>
              <w:left w:val="single" w:sz="8" w:space="0" w:color="000000"/>
            </w:tcBorders>
            <w:vAlign w:val="bottom"/>
          </w:tcPr>
          <w:p w14:paraId="5704BDC9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000000"/>
            </w:tcBorders>
            <w:vAlign w:val="bottom"/>
          </w:tcPr>
          <w:p w14:paraId="6BF1B93C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52FEBFF4" w14:textId="77777777" w:rsidTr="00F46D0F">
        <w:trPr>
          <w:trHeight w:val="144"/>
        </w:trPr>
        <w:tc>
          <w:tcPr>
            <w:tcW w:w="340" w:type="dxa"/>
            <w:vMerge/>
            <w:tcBorders>
              <w:left w:val="single" w:sz="8" w:space="0" w:color="000000"/>
            </w:tcBorders>
            <w:vAlign w:val="bottom"/>
          </w:tcPr>
          <w:p w14:paraId="70011CA4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vAlign w:val="bottom"/>
          </w:tcPr>
          <w:p w14:paraId="75B4C3E6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left w:val="single" w:sz="8" w:space="0" w:color="000000"/>
            </w:tcBorders>
            <w:vAlign w:val="bottom"/>
          </w:tcPr>
          <w:p w14:paraId="32CC465E" w14:textId="77777777" w:rsidR="00F1763E" w:rsidRDefault="00F1763E">
            <w:pPr>
              <w:spacing w:line="0" w:lineRule="atLeas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rodzica dziecka - </w:t>
            </w:r>
            <w:r>
              <w:rPr>
                <w:rFonts w:ascii="Cambria" w:eastAsia="Cambria" w:hAnsi="Cambria" w:cs="Times New Roman"/>
                <w:b/>
                <w:sz w:val="24"/>
                <w:szCs w:val="24"/>
              </w:rPr>
              <w:t>matki</w:t>
            </w:r>
          </w:p>
        </w:tc>
        <w:tc>
          <w:tcPr>
            <w:tcW w:w="1740" w:type="dxa"/>
            <w:gridSpan w:val="2"/>
            <w:vMerge/>
            <w:tcBorders>
              <w:left w:val="single" w:sz="8" w:space="0" w:color="000000"/>
            </w:tcBorders>
            <w:vAlign w:val="bottom"/>
          </w:tcPr>
          <w:p w14:paraId="61B448B5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C56294F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07BA891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511640DC" w14:textId="77777777" w:rsidTr="00F46D0F">
        <w:trPr>
          <w:trHeight w:val="72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1216E875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  <w:vAlign w:val="bottom"/>
          </w:tcPr>
          <w:p w14:paraId="13E08ACD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8" w:space="0" w:color="000000"/>
            </w:tcBorders>
            <w:vAlign w:val="bottom"/>
          </w:tcPr>
          <w:p w14:paraId="28399A17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left w:val="single" w:sz="8" w:space="0" w:color="000000"/>
            </w:tcBorders>
            <w:vAlign w:val="bottom"/>
          </w:tcPr>
          <w:p w14:paraId="44D92000" w14:textId="77777777" w:rsidR="00F1763E" w:rsidRDefault="00F1763E">
            <w:pPr>
              <w:spacing w:line="270" w:lineRule="exact"/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>Numer domu</w:t>
            </w:r>
          </w:p>
        </w:tc>
        <w:tc>
          <w:tcPr>
            <w:tcW w:w="960" w:type="dxa"/>
            <w:tcBorders>
              <w:left w:val="single" w:sz="8" w:space="0" w:color="000000"/>
            </w:tcBorders>
            <w:vAlign w:val="bottom"/>
          </w:tcPr>
          <w:p w14:paraId="58AD69F4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000000"/>
            </w:tcBorders>
            <w:vAlign w:val="bottom"/>
          </w:tcPr>
          <w:p w14:paraId="0FC69A33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45A225DF" w14:textId="77777777" w:rsidTr="00F46D0F">
        <w:trPr>
          <w:trHeight w:val="198"/>
        </w:trPr>
        <w:tc>
          <w:tcPr>
            <w:tcW w:w="3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DC329D0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vAlign w:val="bottom"/>
          </w:tcPr>
          <w:p w14:paraId="2327EE00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DE23CE2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8" w:space="0" w:color="000000"/>
            </w:tcBorders>
            <w:vAlign w:val="bottom"/>
          </w:tcPr>
          <w:p w14:paraId="7B467D7E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A495158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9C27F80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4EA54528" w14:textId="77777777" w:rsidTr="00F46D0F">
        <w:trPr>
          <w:trHeight w:val="274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7893A3B7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52FC9D2A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</w:tcBorders>
            <w:vAlign w:val="bottom"/>
          </w:tcPr>
          <w:p w14:paraId="40262D7F" w14:textId="77777777" w:rsidR="00F1763E" w:rsidRDefault="00F1763E">
            <w:pPr>
              <w:spacing w:line="0" w:lineRule="atLeas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Adres miejsca zamieszkania</w:t>
            </w:r>
          </w:p>
        </w:tc>
        <w:tc>
          <w:tcPr>
            <w:tcW w:w="174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3AC47CB" w14:textId="77777777" w:rsidR="00F1763E" w:rsidRDefault="00F1763E">
            <w:pPr>
              <w:spacing w:line="274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Kod pocztowy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34AE460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B282877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52604DC8" w14:textId="77777777" w:rsidTr="00F46D0F">
        <w:trPr>
          <w:trHeight w:val="246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355AE6F9" w14:textId="77777777" w:rsidR="00F1763E" w:rsidRDefault="00F1763E">
            <w:pPr>
              <w:spacing w:line="247" w:lineRule="exact"/>
              <w:ind w:left="12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6.</w:t>
            </w:r>
          </w:p>
        </w:tc>
        <w:tc>
          <w:tcPr>
            <w:tcW w:w="160" w:type="dxa"/>
            <w:vAlign w:val="bottom"/>
          </w:tcPr>
          <w:p w14:paraId="7B5BB752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</w:tcBorders>
            <w:vAlign w:val="bottom"/>
          </w:tcPr>
          <w:p w14:paraId="0894AEF7" w14:textId="77777777" w:rsidR="00F1763E" w:rsidRDefault="00F1763E">
            <w:pPr>
              <w:spacing w:line="0" w:lineRule="atLeas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rodzica dziecka </w:t>
            </w:r>
            <w:r>
              <w:rPr>
                <w:rFonts w:ascii="Cambria" w:eastAsia="Cambria" w:hAnsi="Cambria" w:cs="Times New Roman"/>
                <w:b/>
                <w:sz w:val="24"/>
                <w:szCs w:val="24"/>
              </w:rPr>
              <w:t>–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Times New Roman"/>
                <w:b/>
                <w:sz w:val="24"/>
                <w:szCs w:val="24"/>
              </w:rPr>
              <w:t>ojca,</w:t>
            </w:r>
            <w:r>
              <w:rPr>
                <w:rFonts w:ascii="Cambria" w:eastAsia="Cambria" w:hAnsi="Cambria" w:cs="Times New Roman"/>
                <w:sz w:val="24"/>
                <w:szCs w:val="24"/>
              </w:rPr>
              <w:t xml:space="preserve"> o ile</w:t>
            </w:r>
          </w:p>
        </w:tc>
        <w:tc>
          <w:tcPr>
            <w:tcW w:w="1740" w:type="dxa"/>
            <w:gridSpan w:val="2"/>
            <w:tcBorders>
              <w:left w:val="single" w:sz="8" w:space="0" w:color="000000"/>
            </w:tcBorders>
            <w:vAlign w:val="bottom"/>
          </w:tcPr>
          <w:p w14:paraId="4B08FC0B" w14:textId="77777777" w:rsidR="00F1763E" w:rsidRDefault="00F1763E">
            <w:pPr>
              <w:spacing w:line="247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Miejscowość</w:t>
            </w:r>
          </w:p>
        </w:tc>
        <w:tc>
          <w:tcPr>
            <w:tcW w:w="960" w:type="dxa"/>
            <w:tcBorders>
              <w:left w:val="single" w:sz="8" w:space="0" w:color="000000"/>
            </w:tcBorders>
            <w:vAlign w:val="bottom"/>
          </w:tcPr>
          <w:p w14:paraId="32BA0252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right w:val="single" w:sz="8" w:space="0" w:color="000000"/>
            </w:tcBorders>
            <w:vAlign w:val="bottom"/>
          </w:tcPr>
          <w:p w14:paraId="24F7D2D7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05318F93" w14:textId="77777777" w:rsidTr="00F46D0F">
        <w:trPr>
          <w:trHeight w:val="23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5394DD07" w14:textId="77777777" w:rsidR="00F1763E" w:rsidRDefault="00F1763E">
            <w:pPr>
              <w:snapToGrid w:val="0"/>
              <w:spacing w:line="20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vAlign w:val="bottom"/>
          </w:tcPr>
          <w:p w14:paraId="10F03A8D" w14:textId="77777777" w:rsidR="00F1763E" w:rsidRDefault="00F1763E">
            <w:pPr>
              <w:snapToGrid w:val="0"/>
              <w:spacing w:line="20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left w:val="single" w:sz="8" w:space="0" w:color="000000"/>
            </w:tcBorders>
            <w:vAlign w:val="bottom"/>
          </w:tcPr>
          <w:p w14:paraId="6B02E100" w14:textId="77777777" w:rsidR="00F1763E" w:rsidRDefault="00F1763E">
            <w:pPr>
              <w:spacing w:line="0" w:lineRule="atLeas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adres jest inny niż w wierszu 5</w:t>
            </w:r>
          </w:p>
        </w:tc>
        <w:tc>
          <w:tcPr>
            <w:tcW w:w="174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87EBC87" w14:textId="77777777" w:rsidR="00F1763E" w:rsidRDefault="00F1763E">
            <w:pPr>
              <w:snapToGrid w:val="0"/>
              <w:spacing w:line="20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11366E0" w14:textId="77777777" w:rsidR="00F1763E" w:rsidRDefault="00F1763E">
            <w:pPr>
              <w:snapToGrid w:val="0"/>
              <w:spacing w:line="20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405E856D" w14:textId="77777777" w:rsidR="00F1763E" w:rsidRDefault="00F1763E">
            <w:pPr>
              <w:snapToGrid w:val="0"/>
              <w:spacing w:line="20" w:lineRule="exac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76995976" w14:textId="77777777" w:rsidTr="00F46D0F">
        <w:trPr>
          <w:trHeight w:val="272"/>
        </w:trPr>
        <w:tc>
          <w:tcPr>
            <w:tcW w:w="3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95DC03C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  <w:vAlign w:val="bottom"/>
          </w:tcPr>
          <w:p w14:paraId="7CA4A2B9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8" w:space="0" w:color="000000"/>
            </w:tcBorders>
            <w:vAlign w:val="bottom"/>
          </w:tcPr>
          <w:p w14:paraId="530386BF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9552AD2" w14:textId="77777777" w:rsidR="00F1763E" w:rsidRDefault="00F1763E">
            <w:pPr>
              <w:spacing w:line="272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Numer domu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358A788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5B20062A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2DE43A32" w14:textId="77777777" w:rsidTr="00F46D0F">
        <w:trPr>
          <w:trHeight w:val="224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740A0CC2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40986949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left w:val="single" w:sz="8" w:space="0" w:color="000000"/>
            </w:tcBorders>
            <w:vAlign w:val="bottom"/>
          </w:tcPr>
          <w:p w14:paraId="320BE445" w14:textId="77777777" w:rsidR="00F1763E" w:rsidRDefault="00F1763E">
            <w:pPr>
              <w:spacing w:line="0" w:lineRule="atLeas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</w:tcBorders>
            <w:vAlign w:val="bottom"/>
          </w:tcPr>
          <w:p w14:paraId="0D41013D" w14:textId="77777777" w:rsidR="00F1763E" w:rsidRDefault="00F1763E">
            <w:pPr>
              <w:spacing w:line="0" w:lineRule="atLeas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Matki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</w:tcBorders>
            <w:vAlign w:val="bottom"/>
          </w:tcPr>
          <w:p w14:paraId="11D9304B" w14:textId="77777777" w:rsidR="00F1763E" w:rsidRDefault="00F1763E">
            <w:pPr>
              <w:spacing w:line="224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Adres poczty</w:t>
            </w:r>
          </w:p>
        </w:tc>
        <w:tc>
          <w:tcPr>
            <w:tcW w:w="312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41E6A63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3FD67056" w14:textId="77777777" w:rsidTr="00F46D0F">
        <w:trPr>
          <w:trHeight w:val="48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27996F06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vAlign w:val="bottom"/>
          </w:tcPr>
          <w:p w14:paraId="4445115F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8" w:space="0" w:color="000000"/>
            </w:tcBorders>
            <w:vAlign w:val="bottom"/>
          </w:tcPr>
          <w:p w14:paraId="28B83B56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</w:tcBorders>
            <w:vAlign w:val="bottom"/>
          </w:tcPr>
          <w:p w14:paraId="3EC91335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2F29E3D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  <w:vAlign w:val="bottom"/>
          </w:tcPr>
          <w:p w14:paraId="70AD56A9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E27CB1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0359BBCC" w14:textId="77777777" w:rsidTr="00F46D0F">
        <w:trPr>
          <w:trHeight w:val="156"/>
        </w:trPr>
        <w:tc>
          <w:tcPr>
            <w:tcW w:w="340" w:type="dxa"/>
            <w:vMerge w:val="restart"/>
            <w:tcBorders>
              <w:left w:val="single" w:sz="8" w:space="0" w:color="000000"/>
            </w:tcBorders>
            <w:vAlign w:val="bottom"/>
          </w:tcPr>
          <w:p w14:paraId="20A06B83" w14:textId="77777777" w:rsidR="00F1763E" w:rsidRDefault="00F1763E">
            <w:pPr>
              <w:spacing w:line="0" w:lineRule="atLeast"/>
              <w:ind w:left="12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7.</w:t>
            </w:r>
          </w:p>
        </w:tc>
        <w:tc>
          <w:tcPr>
            <w:tcW w:w="160" w:type="dxa"/>
            <w:vMerge/>
            <w:vAlign w:val="bottom"/>
          </w:tcPr>
          <w:p w14:paraId="45493304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8" w:space="0" w:color="000000"/>
            </w:tcBorders>
            <w:vAlign w:val="bottom"/>
          </w:tcPr>
          <w:p w14:paraId="243703A9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</w:tcBorders>
            <w:vAlign w:val="bottom"/>
          </w:tcPr>
          <w:p w14:paraId="6D9430C0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left w:val="single" w:sz="8" w:space="0" w:color="000000"/>
            </w:tcBorders>
            <w:vAlign w:val="bottom"/>
          </w:tcPr>
          <w:p w14:paraId="691F2517" w14:textId="77777777" w:rsidR="00F1763E" w:rsidRDefault="00F1763E">
            <w:pPr>
              <w:spacing w:line="224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Numeru telefonu</w:t>
            </w:r>
          </w:p>
        </w:tc>
        <w:tc>
          <w:tcPr>
            <w:tcW w:w="312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ADEE08F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4D079A0D" w14:textId="77777777" w:rsidTr="00F46D0F">
        <w:trPr>
          <w:trHeight w:val="68"/>
        </w:trPr>
        <w:tc>
          <w:tcPr>
            <w:tcW w:w="340" w:type="dxa"/>
            <w:vMerge/>
            <w:tcBorders>
              <w:left w:val="single" w:sz="8" w:space="0" w:color="000000"/>
            </w:tcBorders>
            <w:vAlign w:val="bottom"/>
          </w:tcPr>
          <w:p w14:paraId="24863FAD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4D459D06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left w:val="single" w:sz="8" w:space="0" w:color="000000"/>
            </w:tcBorders>
            <w:vAlign w:val="bottom"/>
          </w:tcPr>
          <w:p w14:paraId="02A5CC78" w14:textId="77777777" w:rsidR="00F1763E" w:rsidRDefault="00F1763E">
            <w:pPr>
              <w:spacing w:line="0" w:lineRule="atLeas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i numery telefonów rodziców</w:t>
            </w:r>
          </w:p>
        </w:tc>
        <w:tc>
          <w:tcPr>
            <w:tcW w:w="900" w:type="dxa"/>
            <w:tcBorders>
              <w:left w:val="single" w:sz="8" w:space="0" w:color="000000"/>
            </w:tcBorders>
            <w:vAlign w:val="bottom"/>
          </w:tcPr>
          <w:p w14:paraId="2DA1D08A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8" w:space="0" w:color="000000"/>
            </w:tcBorders>
            <w:vAlign w:val="bottom"/>
          </w:tcPr>
          <w:p w14:paraId="33CA19C6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B4B9107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578CC8CE" w14:textId="77777777" w:rsidTr="00F46D0F">
        <w:trPr>
          <w:trHeight w:val="48"/>
        </w:trPr>
        <w:tc>
          <w:tcPr>
            <w:tcW w:w="340" w:type="dxa"/>
            <w:vMerge/>
            <w:tcBorders>
              <w:left w:val="single" w:sz="8" w:space="0" w:color="000000"/>
            </w:tcBorders>
            <w:vAlign w:val="bottom"/>
          </w:tcPr>
          <w:p w14:paraId="37ADBCC4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vAlign w:val="bottom"/>
          </w:tcPr>
          <w:p w14:paraId="1F2F6F17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8" w:space="0" w:color="000000"/>
            </w:tcBorders>
            <w:vAlign w:val="bottom"/>
          </w:tcPr>
          <w:p w14:paraId="79C58E8F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AFAEF8C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7C4A167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  <w:vAlign w:val="bottom"/>
          </w:tcPr>
          <w:p w14:paraId="4D70DA90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7DA0BF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78CD13A4" w14:textId="77777777" w:rsidTr="00F46D0F">
        <w:trPr>
          <w:trHeight w:val="102"/>
        </w:trPr>
        <w:tc>
          <w:tcPr>
            <w:tcW w:w="340" w:type="dxa"/>
            <w:vMerge/>
            <w:tcBorders>
              <w:left w:val="single" w:sz="8" w:space="0" w:color="000000"/>
            </w:tcBorders>
            <w:vAlign w:val="bottom"/>
          </w:tcPr>
          <w:p w14:paraId="4F0065C5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  <w:vAlign w:val="bottom"/>
          </w:tcPr>
          <w:p w14:paraId="5D4D15B9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8" w:space="0" w:color="000000"/>
            </w:tcBorders>
            <w:vAlign w:val="bottom"/>
          </w:tcPr>
          <w:p w14:paraId="71474E45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</w:tcBorders>
            <w:vAlign w:val="bottom"/>
          </w:tcPr>
          <w:p w14:paraId="579294C4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left w:val="single" w:sz="8" w:space="0" w:color="000000"/>
            </w:tcBorders>
            <w:vAlign w:val="bottom"/>
          </w:tcPr>
          <w:p w14:paraId="2D620C07" w14:textId="77777777" w:rsidR="00F1763E" w:rsidRDefault="00F1763E">
            <w:pPr>
              <w:spacing w:line="222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Adres poczty</w:t>
            </w:r>
          </w:p>
        </w:tc>
        <w:tc>
          <w:tcPr>
            <w:tcW w:w="312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257446CE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2D9351B4" w14:textId="77777777" w:rsidTr="00F46D0F">
        <w:trPr>
          <w:trHeight w:val="120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6E776D5E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76AB9379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left w:val="single" w:sz="8" w:space="0" w:color="000000"/>
            </w:tcBorders>
            <w:vAlign w:val="bottom"/>
          </w:tcPr>
          <w:p w14:paraId="2F45918D" w14:textId="77777777" w:rsidR="00F1763E" w:rsidRDefault="00F1763E">
            <w:pPr>
              <w:spacing w:line="0" w:lineRule="atLeas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dziecka – o ile je posiadają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</w:tcBorders>
            <w:vAlign w:val="bottom"/>
          </w:tcPr>
          <w:p w14:paraId="1AEDAD29" w14:textId="77777777" w:rsidR="00F1763E" w:rsidRDefault="00F1763E">
            <w:pPr>
              <w:spacing w:line="0" w:lineRule="atLeas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Ojca</w:t>
            </w:r>
          </w:p>
        </w:tc>
        <w:tc>
          <w:tcPr>
            <w:tcW w:w="1800" w:type="dxa"/>
            <w:gridSpan w:val="2"/>
            <w:vMerge/>
            <w:tcBorders>
              <w:left w:val="single" w:sz="8" w:space="0" w:color="000000"/>
            </w:tcBorders>
            <w:vAlign w:val="bottom"/>
          </w:tcPr>
          <w:p w14:paraId="2B18B6B1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6E257200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010D5122" w14:textId="77777777" w:rsidTr="00F46D0F">
        <w:trPr>
          <w:trHeight w:val="80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07B228DB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vAlign w:val="bottom"/>
          </w:tcPr>
          <w:p w14:paraId="58D61174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8" w:space="0" w:color="000000"/>
            </w:tcBorders>
            <w:vAlign w:val="bottom"/>
          </w:tcPr>
          <w:p w14:paraId="27687C50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</w:tcBorders>
            <w:vAlign w:val="bottom"/>
          </w:tcPr>
          <w:p w14:paraId="6E75D57D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98C00BD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  <w:vAlign w:val="bottom"/>
          </w:tcPr>
          <w:p w14:paraId="4B0534E4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CAEDB1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5F1CEAC4" w14:textId="77777777" w:rsidTr="00F46D0F">
        <w:trPr>
          <w:trHeight w:val="124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76EE30CF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  <w:vAlign w:val="bottom"/>
          </w:tcPr>
          <w:p w14:paraId="2AD35C87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8" w:space="0" w:color="000000"/>
            </w:tcBorders>
            <w:vAlign w:val="bottom"/>
          </w:tcPr>
          <w:p w14:paraId="099178A5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</w:tcBorders>
            <w:vAlign w:val="bottom"/>
          </w:tcPr>
          <w:p w14:paraId="2CCDFE00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left w:val="single" w:sz="8" w:space="0" w:color="000000"/>
            </w:tcBorders>
            <w:vAlign w:val="bottom"/>
          </w:tcPr>
          <w:p w14:paraId="75961858" w14:textId="77777777" w:rsidR="00F1763E" w:rsidRDefault="00F1763E">
            <w:pPr>
              <w:spacing w:line="222" w:lineRule="exact"/>
              <w:ind w:left="80"/>
            </w:pPr>
            <w:r>
              <w:rPr>
                <w:rFonts w:ascii="Cambria" w:eastAsia="Cambria" w:hAnsi="Cambria" w:cs="Times New Roman"/>
                <w:sz w:val="24"/>
                <w:szCs w:val="24"/>
              </w:rPr>
              <w:t>Numeru telefonu</w:t>
            </w:r>
          </w:p>
        </w:tc>
        <w:tc>
          <w:tcPr>
            <w:tcW w:w="312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A30D9B6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74B7BA33" w14:textId="77777777" w:rsidTr="00F46D0F">
        <w:trPr>
          <w:trHeight w:val="98"/>
        </w:trPr>
        <w:tc>
          <w:tcPr>
            <w:tcW w:w="340" w:type="dxa"/>
            <w:tcBorders>
              <w:left w:val="single" w:sz="8" w:space="0" w:color="000000"/>
            </w:tcBorders>
            <w:vAlign w:val="bottom"/>
          </w:tcPr>
          <w:p w14:paraId="73673E43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5ACC811B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</w:tcBorders>
            <w:vAlign w:val="bottom"/>
          </w:tcPr>
          <w:p w14:paraId="7281D0E2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</w:tcBorders>
            <w:vAlign w:val="bottom"/>
          </w:tcPr>
          <w:p w14:paraId="79375367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8" w:space="0" w:color="000000"/>
            </w:tcBorders>
            <w:vAlign w:val="bottom"/>
          </w:tcPr>
          <w:p w14:paraId="5A87866F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1C3D3F72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1763E" w14:paraId="486E3417" w14:textId="77777777" w:rsidTr="00F46D0F">
        <w:trPr>
          <w:trHeight w:val="46"/>
        </w:trPr>
        <w:tc>
          <w:tcPr>
            <w:tcW w:w="50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76F22CC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D96D816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EEC6DA6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F377934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000000"/>
            </w:tcBorders>
            <w:vAlign w:val="bottom"/>
          </w:tcPr>
          <w:p w14:paraId="0E31C27E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FF2654" w14:textId="77777777" w:rsidR="00F1763E" w:rsidRDefault="00F1763E">
            <w:pPr>
              <w:snapToGrid w:val="0"/>
              <w:spacing w:line="0" w:lineRule="atLeast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46D12C73" w14:textId="77777777" w:rsidR="00F1763E" w:rsidRDefault="00F1763E">
      <w:pPr>
        <w:pStyle w:val="Standard"/>
        <w:pageBreakBefore/>
        <w:autoSpaceDE w:val="0"/>
        <w:jc w:val="both"/>
        <w:rPr>
          <w:rFonts w:ascii="Arial" w:hAnsi="Arial" w:cs="Arial"/>
          <w:b/>
          <w:bCs/>
          <w:strike/>
          <w:highlight w:val="yellow"/>
        </w:rPr>
      </w:pPr>
    </w:p>
    <w:p w14:paraId="61A3064D" w14:textId="77777777" w:rsidR="00F1763E" w:rsidRPr="001C37CF" w:rsidRDefault="00F1763E">
      <w:pPr>
        <w:pStyle w:val="Standard"/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b/>
        </w:rPr>
        <w:t>Oświadczenia wnioskodawcy:</w:t>
      </w:r>
    </w:p>
    <w:p w14:paraId="46359F99" w14:textId="77777777" w:rsidR="00F1763E" w:rsidRPr="001C37CF" w:rsidRDefault="00F1763E">
      <w:pPr>
        <w:pStyle w:val="Standard"/>
        <w:autoSpaceDE w:val="0"/>
        <w:jc w:val="both"/>
        <w:rPr>
          <w:rFonts w:ascii="Cambria" w:hAnsi="Cambria"/>
        </w:rPr>
      </w:pPr>
    </w:p>
    <w:p w14:paraId="12389271" w14:textId="77777777" w:rsidR="00F1763E" w:rsidRPr="001C37CF" w:rsidRDefault="00F1763E">
      <w:pPr>
        <w:pStyle w:val="Standard"/>
        <w:autoSpaceDE w:val="0"/>
        <w:jc w:val="both"/>
        <w:rPr>
          <w:rFonts w:ascii="Cambria" w:hAnsi="Cambria" w:cs="Arial"/>
          <w:iCs/>
          <w:strike/>
        </w:rPr>
      </w:pPr>
    </w:p>
    <w:p w14:paraId="1F56B512" w14:textId="77777777" w:rsidR="00F1763E" w:rsidRPr="001C37CF" w:rsidRDefault="00F1763E">
      <w:pPr>
        <w:pStyle w:val="Standard"/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iCs/>
          <w:highlight w:val="white"/>
        </w:rPr>
        <w:t>Jestem świadomy odpowiedzialności karnej za złożenie fałszywego oświadczenia.</w:t>
      </w:r>
    </w:p>
    <w:p w14:paraId="5C6D39F8" w14:textId="77777777" w:rsidR="00F1763E" w:rsidRPr="001C37CF" w:rsidRDefault="00F1763E">
      <w:pPr>
        <w:pStyle w:val="Standard"/>
        <w:autoSpaceDE w:val="0"/>
        <w:jc w:val="both"/>
        <w:rPr>
          <w:rFonts w:ascii="Cambria" w:hAnsi="Cambria" w:cs="Arial"/>
          <w:iCs/>
        </w:rPr>
      </w:pPr>
    </w:p>
    <w:p w14:paraId="6555D567" w14:textId="77777777" w:rsidR="00F1763E" w:rsidRPr="001C37CF" w:rsidRDefault="00F1763E">
      <w:pPr>
        <w:pStyle w:val="Standard"/>
        <w:autoSpaceDE w:val="0"/>
        <w:jc w:val="both"/>
        <w:rPr>
          <w:rFonts w:ascii="Cambria" w:hAnsi="Cambria" w:cs="Arial"/>
          <w:iCs/>
        </w:rPr>
      </w:pPr>
    </w:p>
    <w:p w14:paraId="28E8C95B" w14:textId="77777777" w:rsidR="00F1763E" w:rsidRPr="001C37CF" w:rsidRDefault="00F1763E">
      <w:pPr>
        <w:pStyle w:val="Standard"/>
        <w:jc w:val="right"/>
        <w:rPr>
          <w:rFonts w:ascii="Cambria" w:hAnsi="Cambria" w:cs="Arial"/>
          <w:iCs/>
        </w:rPr>
      </w:pPr>
    </w:p>
    <w:p w14:paraId="058161FB" w14:textId="0159964B" w:rsidR="00F1763E" w:rsidRPr="001C37CF" w:rsidRDefault="001C37CF" w:rsidP="001C37CF">
      <w:pPr>
        <w:pStyle w:val="Standard"/>
        <w:jc w:val="center"/>
        <w:rPr>
          <w:rFonts w:ascii="Cambria" w:hAnsi="Cambria"/>
        </w:rPr>
      </w:pPr>
      <w:r>
        <w:rPr>
          <w:rFonts w:ascii="Cambria" w:hAnsi="Cambria" w:cs="Arial"/>
          <w:sz w:val="22"/>
          <w:szCs w:val="22"/>
        </w:rPr>
        <w:t xml:space="preserve">         </w:t>
      </w:r>
      <w:r w:rsidR="00F1763E" w:rsidRPr="001C37CF">
        <w:rPr>
          <w:rFonts w:ascii="Cambria" w:hAnsi="Cambria" w:cs="Arial"/>
          <w:sz w:val="22"/>
          <w:szCs w:val="22"/>
        </w:rPr>
        <w:t xml:space="preserve">…...................                                                </w:t>
      </w:r>
      <w:r>
        <w:rPr>
          <w:rFonts w:ascii="Cambria" w:hAnsi="Cambria" w:cs="Arial"/>
          <w:sz w:val="22"/>
          <w:szCs w:val="22"/>
        </w:rPr>
        <w:t xml:space="preserve">         </w:t>
      </w:r>
      <w:r w:rsidR="00F1763E" w:rsidRPr="001C37CF">
        <w:rPr>
          <w:rFonts w:ascii="Cambria" w:hAnsi="Cambria" w:cs="Arial"/>
          <w:sz w:val="22"/>
          <w:szCs w:val="22"/>
        </w:rPr>
        <w:t>……..……………………………………………</w:t>
      </w:r>
      <w:r>
        <w:rPr>
          <w:rFonts w:ascii="Cambria" w:hAnsi="Cambria" w:cs="Arial"/>
          <w:sz w:val="22"/>
          <w:szCs w:val="22"/>
        </w:rPr>
        <w:t>…….</w:t>
      </w:r>
    </w:p>
    <w:p w14:paraId="4F989D52" w14:textId="5051F49C" w:rsidR="00F1763E" w:rsidRPr="001C37CF" w:rsidRDefault="00F1763E">
      <w:pPr>
        <w:pStyle w:val="Standard"/>
        <w:jc w:val="right"/>
        <w:rPr>
          <w:rFonts w:ascii="Cambria" w:hAnsi="Cambria"/>
        </w:rPr>
      </w:pPr>
      <w:r w:rsidRPr="001C37CF">
        <w:rPr>
          <w:rFonts w:ascii="Cambria" w:eastAsia="Arial" w:hAnsi="Cambria" w:cs="Arial"/>
          <w:sz w:val="18"/>
          <w:szCs w:val="18"/>
        </w:rPr>
        <w:t xml:space="preserve">       </w:t>
      </w:r>
      <w:r w:rsidRPr="001C37CF">
        <w:rPr>
          <w:rFonts w:ascii="Cambria" w:hAnsi="Cambria" w:cs="Arial"/>
          <w:color w:val="000000"/>
          <w:sz w:val="20"/>
          <w:szCs w:val="20"/>
        </w:rPr>
        <w:t xml:space="preserve">(data)                                                                </w:t>
      </w:r>
      <w:r w:rsidRPr="001C37CF">
        <w:rPr>
          <w:rFonts w:ascii="Cambria" w:hAnsi="Cambria" w:cs="Arial"/>
          <w:sz w:val="18"/>
          <w:szCs w:val="18"/>
        </w:rPr>
        <w:t>(czytelny podpis rodzica/ opiekuna prawnego kandydata)</w:t>
      </w:r>
    </w:p>
    <w:p w14:paraId="2CD8230A" w14:textId="77777777" w:rsidR="00F1763E" w:rsidRPr="001C37CF" w:rsidRDefault="00F1763E">
      <w:pPr>
        <w:pStyle w:val="Standard"/>
        <w:jc w:val="both"/>
        <w:rPr>
          <w:rFonts w:ascii="Cambria" w:eastAsia="TimesNewRomanPSMT" w:hAnsi="Cambria" w:cs="Calibri"/>
          <w:sz w:val="22"/>
          <w:szCs w:val="22"/>
        </w:rPr>
      </w:pPr>
    </w:p>
    <w:p w14:paraId="7AC4FEB6" w14:textId="77777777" w:rsidR="00F1763E" w:rsidRPr="001C37CF" w:rsidRDefault="00F1763E">
      <w:pPr>
        <w:pStyle w:val="Standard"/>
        <w:jc w:val="both"/>
        <w:rPr>
          <w:rFonts w:ascii="Cambria" w:eastAsia="TimesNewRomanPSMT" w:hAnsi="Cambria" w:cs="Calibri"/>
          <w:sz w:val="22"/>
          <w:szCs w:val="22"/>
        </w:rPr>
      </w:pPr>
    </w:p>
    <w:p w14:paraId="726C8247" w14:textId="77777777" w:rsidR="00F1763E" w:rsidRPr="001C37CF" w:rsidRDefault="00F1763E">
      <w:pPr>
        <w:pStyle w:val="Standard"/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b/>
          <w:bCs/>
          <w:color w:val="000000"/>
        </w:rPr>
        <w:tab/>
      </w:r>
    </w:p>
    <w:p w14:paraId="47CEC8DE" w14:textId="77777777" w:rsidR="00F1763E" w:rsidRPr="001C37CF" w:rsidRDefault="00F1763E">
      <w:pPr>
        <w:pStyle w:val="Standard"/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b/>
          <w:bCs/>
          <w:color w:val="000000"/>
        </w:rPr>
        <w:tab/>
      </w:r>
      <w:r w:rsidRPr="001C37CF">
        <w:rPr>
          <w:rFonts w:ascii="Cambria" w:hAnsi="Cambria" w:cs="Arial"/>
          <w:b/>
          <w:bCs/>
          <w:color w:val="000000"/>
          <w:sz w:val="20"/>
          <w:szCs w:val="20"/>
        </w:rPr>
        <w:t>Informacja o przetwarzaniu danych osobowych na podstawie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 ochronie danych), Dz.U.UE.L.2016.119.1 - dalej: RODO)</w:t>
      </w:r>
    </w:p>
    <w:p w14:paraId="62FCB5DA" w14:textId="77777777" w:rsidR="00F1763E" w:rsidRPr="001C37CF" w:rsidRDefault="00F1763E">
      <w:pPr>
        <w:pStyle w:val="Standard"/>
        <w:autoSpaceDE w:val="0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13D957CC" w14:textId="77777777" w:rsidR="00F1763E" w:rsidRPr="001C37CF" w:rsidRDefault="00F1763E">
      <w:pPr>
        <w:pStyle w:val="Standard"/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b/>
          <w:color w:val="000000"/>
          <w:sz w:val="20"/>
          <w:szCs w:val="20"/>
        </w:rPr>
        <w:t>INFORMUJEMY, ŻE:</w:t>
      </w:r>
    </w:p>
    <w:p w14:paraId="1409DA4B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 w:cs="Arial"/>
          <w:sz w:val="20"/>
        </w:rPr>
      </w:pPr>
      <w:r w:rsidRPr="001C37CF">
        <w:rPr>
          <w:rFonts w:ascii="Cambria" w:hAnsi="Cambria" w:cs="Arial"/>
          <w:sz w:val="20"/>
          <w:szCs w:val="20"/>
        </w:rPr>
        <w:t xml:space="preserve">Administratorem danych osobowych przetwarzanych w ramach procesu rekrutacji </w:t>
      </w:r>
      <w:r w:rsidRPr="001C37CF">
        <w:rPr>
          <w:rFonts w:ascii="Cambria" w:hAnsi="Cambria" w:cs="Arial"/>
          <w:sz w:val="20"/>
          <w:szCs w:val="20"/>
          <w:highlight w:val="white"/>
        </w:rPr>
        <w:t>jest</w:t>
      </w:r>
      <w:r w:rsidRPr="001C37CF">
        <w:rPr>
          <w:rFonts w:ascii="Cambria" w:hAnsi="Cambria" w:cs="Arial"/>
          <w:sz w:val="20"/>
          <w:szCs w:val="20"/>
        </w:rPr>
        <w:t xml:space="preserve"> </w:t>
      </w:r>
      <w:r w:rsidRPr="001C37CF">
        <w:rPr>
          <w:rFonts w:ascii="Cambria" w:eastAsia="Times New Roman" w:hAnsi="Cambria" w:cs="Arial"/>
          <w:sz w:val="20"/>
          <w:szCs w:val="20"/>
          <w:lang w:bidi="ar-SA"/>
        </w:rPr>
        <w:t xml:space="preserve">Szkoła Podstawowa im. Bł. Karoliny Kózkówny w Rozdzielu, Rozdziele 156, 32-731 Żegocina, </w:t>
      </w:r>
      <w:r w:rsidRPr="001C37CF">
        <w:rPr>
          <w:rFonts w:ascii="Cambria" w:eastAsia="Times New Roman" w:hAnsi="Cambria" w:cs="Arial"/>
          <w:sz w:val="20"/>
          <w:szCs w:val="20"/>
          <w:lang w:bidi="ar-SA"/>
        </w:rPr>
        <w:br/>
        <w:t xml:space="preserve">tel. 14 6133033, adres e-mail </w:t>
      </w:r>
      <w:hyperlink r:id="rId7" w:history="1">
        <w:r w:rsidRPr="001C37CF">
          <w:rPr>
            <w:rStyle w:val="Hipercze"/>
            <w:rFonts w:ascii="Cambria" w:hAnsi="Cambria" w:cs="Arial"/>
            <w:sz w:val="20"/>
            <w:szCs w:val="20"/>
          </w:rPr>
          <w:t>zsrozdziele@poczta.onet.pl</w:t>
        </w:r>
      </w:hyperlink>
    </w:p>
    <w:p w14:paraId="59083707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sz w:val="20"/>
        </w:rPr>
        <w:t xml:space="preserve">Inspektorem ochrony danych osobowych jest Michał Skowron, </w:t>
      </w:r>
      <w:hyperlink r:id="rId8" w:history="1">
        <w:r w:rsidRPr="001C37CF">
          <w:rPr>
            <w:rStyle w:val="Hipercze"/>
            <w:rFonts w:ascii="Cambria" w:hAnsi="Cambria" w:cs="Arial"/>
            <w:color w:val="auto"/>
            <w:sz w:val="20"/>
            <w:u w:val="none"/>
          </w:rPr>
          <w:t>tel: 12</w:t>
        </w:r>
      </w:hyperlink>
      <w:r w:rsidRPr="001C37CF">
        <w:rPr>
          <w:rFonts w:ascii="Cambria" w:hAnsi="Cambria" w:cs="Arial"/>
          <w:sz w:val="20"/>
        </w:rPr>
        <w:t xml:space="preserve"> 265-50-80, e-mail: skarbnik.audyt@onet.pl</w:t>
      </w:r>
    </w:p>
    <w:p w14:paraId="2B33E1D5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sz w:val="20"/>
          <w:szCs w:val="20"/>
        </w:rPr>
        <w:t>Dane osobowe kandydatów oraz rodziców lub opiekunów prawnych kandydatów będą przetwarzane w celu przeprowadzenia postępowania rekrutacyjnego, o którym mowa w art. 130 ust. 1 ustawy Prawo oświatowe na podstawie art. 6 ust. 1 lit. c oraz art. 9 ust. 2 lit. g RODO, w związku z art. 149 i 150 ustawy z dnia 14 grudnia 2016 r. Prawo oświatowe, określającego zawartość wniosku o przyjęcie do szkoły podstawowej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14:paraId="006B7D80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sz w:val="20"/>
          <w:szCs w:val="20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</w:t>
      </w:r>
      <w:r w:rsidRPr="001C37CF">
        <w:rPr>
          <w:rFonts w:ascii="Cambria" w:eastAsia="Times New Roman" w:hAnsi="Cambria" w:cs="Arial"/>
          <w:sz w:val="20"/>
          <w:szCs w:val="20"/>
          <w:lang w:bidi="ar-SA"/>
        </w:rPr>
        <w:t>Szkołę Podstawową im. Bł. Karoliny Kózkówny w Rozdzielu</w:t>
      </w:r>
      <w:r w:rsidRPr="001C37CF">
        <w:rPr>
          <w:rFonts w:ascii="Cambria" w:hAnsi="Cambria" w:cs="Arial"/>
          <w:sz w:val="20"/>
          <w:szCs w:val="20"/>
        </w:rPr>
        <w:t xml:space="preserve"> w celu usprawnienia procesu rekrutacji.</w:t>
      </w:r>
    </w:p>
    <w:p w14:paraId="36BA582A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sz w:val="20"/>
          <w:szCs w:val="20"/>
        </w:rPr>
        <w:t>Dane osobowe nie będą przekazywane do państwa trzeciego ani do organizacji międzynarodowej.</w:t>
      </w:r>
    </w:p>
    <w:p w14:paraId="25D513BC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sz w:val="20"/>
          <w:szCs w:val="20"/>
        </w:rPr>
        <w:t xml:space="preserve">Dane będą przechowywane przez okres wskazany w art. 160 ustawy Prawo oświatowe, </w:t>
      </w:r>
      <w:r w:rsidRPr="001C37CF">
        <w:rPr>
          <w:rFonts w:ascii="Cambria" w:hAnsi="Cambria" w:cs="Arial"/>
          <w:sz w:val="20"/>
          <w:szCs w:val="20"/>
        </w:rPr>
        <w:br/>
        <w:t xml:space="preserve">z którego wynika, że dane osobowe kandydatów zgromadzone w celach postępowania rekrutacyjnego oraz dokumentacja postępowania rekrutacyjnego są przechowywane nie dłużej niż do końca okresu, w którym dziecko korzysta z edukacji szkolnej w publicznej szkole podstawowej, zaś dane osobowe kandydatów nieprzyjętych zgromadzone w celach postępowania rekrutacyjnego są przechowywane w szkole, przez okres roku, chyba że na rozstrzygnięcie dyrektora szkoły została wniesiona skarga do sądu administracyjnego </w:t>
      </w:r>
      <w:r w:rsidRPr="001C37CF">
        <w:rPr>
          <w:rFonts w:ascii="Cambria" w:hAnsi="Cambria" w:cs="Arial"/>
          <w:sz w:val="20"/>
          <w:szCs w:val="20"/>
        </w:rPr>
        <w:br/>
        <w:t>i postępowanie nie zostało zakończone prawomocnym wyrokiem.</w:t>
      </w:r>
    </w:p>
    <w:p w14:paraId="7A62D561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sz w:val="20"/>
          <w:szCs w:val="20"/>
        </w:rPr>
        <w:t xml:space="preserve">Rodzicom lub opiekunom prawnym kandydata przysługuje prawo dostępu do danych osobowych kandydata, żądania ich sprostowania lub usunięcia. </w:t>
      </w:r>
      <w:r w:rsidRPr="001C37CF">
        <w:rPr>
          <w:rFonts w:ascii="Cambria" w:hAnsi="Cambria" w:cs="Arial"/>
          <w:b/>
          <w:sz w:val="20"/>
          <w:szCs w:val="20"/>
        </w:rPr>
        <w:t>Wniesienie żądania usunięcia danych jest równoznaczne z rezygnacją z udziału w procesie rekrutacji</w:t>
      </w:r>
      <w:r w:rsidRPr="001C37CF">
        <w:rPr>
          <w:rFonts w:ascii="Cambria" w:hAnsi="Cambria" w:cs="Arial"/>
          <w:sz w:val="20"/>
          <w:szCs w:val="20"/>
        </w:rPr>
        <w:t>. Ponadto przysługuje im prawo do żądania ograniczenia przetwarzania w przypadkach określonych w art. 18 RODO.</w:t>
      </w:r>
    </w:p>
    <w:p w14:paraId="3CA0F262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sz w:val="20"/>
          <w:szCs w:val="20"/>
        </w:rPr>
        <w:t xml:space="preserve">W ramach procesu rekrutacji dane nie są przetwarzane na postawie art. 6 ust. 1 lit. e) lub f) RODO, zatem </w:t>
      </w:r>
      <w:r w:rsidRPr="001C37CF">
        <w:rPr>
          <w:rFonts w:ascii="Cambria" w:hAnsi="Cambria" w:cs="Arial"/>
          <w:b/>
          <w:sz w:val="20"/>
          <w:szCs w:val="20"/>
        </w:rPr>
        <w:t>prawo do wniesienia sprzeciwu na podstawie art. 21 RODO nie przysługuje.</w:t>
      </w:r>
    </w:p>
    <w:p w14:paraId="057F7518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sz w:val="20"/>
          <w:szCs w:val="20"/>
        </w:rPr>
        <w:t>Jedyną podstawą prawną przetwarzania danych w procesie rekrutacji do szkoły jest art. 6 ust. 1 lit. c) RODO, nie przysługuje prawo do przenoszenia danych na podstawie art. 20 RODO.</w:t>
      </w:r>
    </w:p>
    <w:p w14:paraId="05BBC4E2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sz w:val="20"/>
          <w:szCs w:val="20"/>
        </w:rPr>
        <w:t>W toku przetwarzania danych na potrzeby procesu rekrutacji nie dochodzi do wyłącznie zautomatyzowanego podejmowania decyzji ani do profilowania, o których mowa w art. 22 ust. 1 i ust. 4 RODO – żadne decyzje dotyczące przyjęcia do placówki nie zapadają automatycznie oraz że nie buduje się jakichkolwiek profili kandydatów.</w:t>
      </w:r>
    </w:p>
    <w:p w14:paraId="0F7CB732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sz w:val="20"/>
          <w:szCs w:val="20"/>
        </w:rPr>
        <w:t xml:space="preserve">Rodzicom lub opiekunom prawnym kandydata, w przypadku podejrzenia, że przetwarzanie danych w </w:t>
      </w:r>
      <w:r w:rsidRPr="001C37CF">
        <w:rPr>
          <w:rFonts w:ascii="Cambria" w:hAnsi="Cambria" w:cs="Arial"/>
          <w:sz w:val="20"/>
          <w:szCs w:val="20"/>
        </w:rPr>
        <w:lastRenderedPageBreak/>
        <w:t xml:space="preserve">procesie rekrutacji narusza obowiązujące przepisy prawa, przysługuje prawo wniesienia skargi do organu nadzorczego, zgodnie z art. 77 RODO, gdy uznają, że przetwarzanie ich danych osobowych narusza przepisy RODO. W Polsce organem nadzorczym jest </w:t>
      </w:r>
      <w:bookmarkStart w:id="0" w:name="_Hlk126753089"/>
      <w:r w:rsidRPr="001C37CF">
        <w:rPr>
          <w:rFonts w:ascii="Cambria" w:hAnsi="Cambria" w:cs="Arial"/>
          <w:sz w:val="20"/>
          <w:szCs w:val="20"/>
          <w:highlight w:val="white"/>
        </w:rPr>
        <w:t xml:space="preserve">Prezes Urzędu </w:t>
      </w:r>
      <w:bookmarkEnd w:id="0"/>
      <w:r w:rsidRPr="001C37CF">
        <w:rPr>
          <w:rFonts w:ascii="Cambria" w:hAnsi="Cambria" w:cs="Arial"/>
          <w:sz w:val="20"/>
          <w:szCs w:val="20"/>
        </w:rPr>
        <w:t>Ochrony Danych Osobowych (ul. Stawki 2, 00-193 Warszawa), a jeśli w przyszłości zostałby powołany inny organ nadzorczy, to ten organ będzie właściwy do rozpatrzenia skargi</w:t>
      </w:r>
      <w:r w:rsidRPr="001C37CF">
        <w:rPr>
          <w:rStyle w:val="FootnoteSymbol"/>
          <w:rFonts w:ascii="Cambria" w:hAnsi="Cambria" w:cs="Arial"/>
          <w:sz w:val="20"/>
          <w:szCs w:val="20"/>
        </w:rPr>
        <w:footnoteReference w:id="1"/>
      </w:r>
      <w:r w:rsidRPr="001C37CF">
        <w:rPr>
          <w:rFonts w:ascii="Cambria" w:hAnsi="Cambria" w:cs="Arial"/>
          <w:sz w:val="20"/>
          <w:szCs w:val="20"/>
        </w:rPr>
        <w:t>.</w:t>
      </w:r>
    </w:p>
    <w:p w14:paraId="3E8CA945" w14:textId="77777777" w:rsidR="00F1763E" w:rsidRPr="001C37CF" w:rsidRDefault="00F1763E">
      <w:pPr>
        <w:pStyle w:val="Standard"/>
        <w:numPr>
          <w:ilvl w:val="0"/>
          <w:numId w:val="1"/>
        </w:numPr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b/>
          <w:sz w:val="20"/>
          <w:szCs w:val="20"/>
        </w:rPr>
        <w:t>Podanie danych zawartych w niniejszym formularzu i dołączonych dokumentach nie jest obowiązkowe, stanowi jednak warunek udziału w postępowaniu rekrutacyjnym do  szkoły  oraz umożliwia korzystanie z uprawnień wynikających z kryteriów rekrutacji i wynika to w szczególności z przepisów wskazanych w pkt 3.</w:t>
      </w:r>
      <w:r w:rsidRPr="001C37CF">
        <w:rPr>
          <w:rFonts w:ascii="Cambria" w:hAnsi="Cambria" w:cs="Arial"/>
          <w:sz w:val="20"/>
          <w:szCs w:val="20"/>
        </w:rPr>
        <w:t xml:space="preserve"> Podanie danych zawartych we wniosku jest konieczne dla udziału w procesie rekrutacji do szkoły, natomiast podanie (w tym dołączenie stosownych dokumentów) danych potwierdzających spełnianie poszczególnych kryteriów obowiązujących w rekrutacji jest konieczne, aby zostały wzięte pod uwagę.  </w:t>
      </w:r>
    </w:p>
    <w:p w14:paraId="35468712" w14:textId="77777777" w:rsidR="00F1763E" w:rsidRPr="001C37CF" w:rsidRDefault="00F1763E">
      <w:pPr>
        <w:pStyle w:val="Standard"/>
        <w:autoSpaceDE w:val="0"/>
        <w:jc w:val="both"/>
        <w:rPr>
          <w:rFonts w:ascii="Cambria" w:hAnsi="Cambria" w:cs="Arial"/>
          <w:sz w:val="20"/>
          <w:szCs w:val="20"/>
        </w:rPr>
      </w:pPr>
    </w:p>
    <w:p w14:paraId="6DB8908F" w14:textId="77777777" w:rsidR="00F1763E" w:rsidRPr="001C37CF" w:rsidRDefault="00F1763E">
      <w:pPr>
        <w:pStyle w:val="Standard"/>
        <w:autoSpaceDE w:val="0"/>
        <w:jc w:val="both"/>
        <w:rPr>
          <w:rFonts w:ascii="Cambria" w:hAnsi="Cambria"/>
        </w:rPr>
      </w:pPr>
      <w:r w:rsidRPr="001C37CF">
        <w:rPr>
          <w:rFonts w:ascii="Cambria" w:hAnsi="Cambria" w:cs="Arial"/>
          <w:sz w:val="20"/>
          <w:szCs w:val="20"/>
        </w:rPr>
        <w:t>Zapoznałam się/zapoznałem się z treścią powyższych pouczeń.</w:t>
      </w:r>
    </w:p>
    <w:p w14:paraId="5C8EA1AD" w14:textId="77777777" w:rsidR="00F1763E" w:rsidRPr="001C37CF" w:rsidRDefault="00F1763E">
      <w:pPr>
        <w:pStyle w:val="Standard"/>
        <w:autoSpaceDE w:val="0"/>
        <w:jc w:val="both"/>
        <w:rPr>
          <w:rFonts w:ascii="Cambria" w:hAnsi="Cambria" w:cs="Arial"/>
          <w:sz w:val="20"/>
          <w:szCs w:val="20"/>
        </w:rPr>
      </w:pPr>
    </w:p>
    <w:p w14:paraId="66DD610E" w14:textId="77777777" w:rsidR="00F1763E" w:rsidRPr="001C37CF" w:rsidRDefault="00F1763E">
      <w:pPr>
        <w:pStyle w:val="Standard"/>
        <w:autoSpaceDE w:val="0"/>
        <w:jc w:val="both"/>
        <w:rPr>
          <w:rFonts w:ascii="Cambria" w:hAnsi="Cambria" w:cs="Arial"/>
          <w:sz w:val="22"/>
          <w:szCs w:val="22"/>
        </w:rPr>
      </w:pPr>
    </w:p>
    <w:p w14:paraId="55E155EA" w14:textId="77777777" w:rsidR="00F1763E" w:rsidRPr="001C37CF" w:rsidRDefault="00F1763E">
      <w:pPr>
        <w:pStyle w:val="Standard"/>
        <w:autoSpaceDE w:val="0"/>
        <w:jc w:val="both"/>
        <w:rPr>
          <w:rFonts w:ascii="Cambria" w:hAnsi="Cambria" w:cs="Arial"/>
          <w:sz w:val="22"/>
          <w:szCs w:val="22"/>
        </w:rPr>
      </w:pPr>
    </w:p>
    <w:p w14:paraId="40A9C734" w14:textId="77777777" w:rsidR="00F1763E" w:rsidRPr="001C37CF" w:rsidRDefault="00F1763E">
      <w:pPr>
        <w:pStyle w:val="Standard"/>
        <w:autoSpaceDE w:val="0"/>
        <w:jc w:val="both"/>
        <w:rPr>
          <w:rFonts w:ascii="Cambria" w:hAnsi="Cambria" w:cs="Arial"/>
          <w:sz w:val="22"/>
          <w:szCs w:val="22"/>
        </w:rPr>
      </w:pPr>
    </w:p>
    <w:p w14:paraId="4C4BDD86" w14:textId="77777777" w:rsidR="00F1763E" w:rsidRPr="001C37CF" w:rsidRDefault="00F1763E">
      <w:pPr>
        <w:pStyle w:val="Standard"/>
        <w:jc w:val="right"/>
        <w:rPr>
          <w:rFonts w:ascii="Cambria" w:hAnsi="Cambria"/>
        </w:rPr>
      </w:pPr>
      <w:r w:rsidRPr="001C37CF">
        <w:rPr>
          <w:rFonts w:ascii="Cambria" w:hAnsi="Cambria" w:cs="Arial"/>
          <w:sz w:val="22"/>
          <w:szCs w:val="22"/>
        </w:rPr>
        <w:t>………………………</w:t>
      </w:r>
      <w:r w:rsidRPr="001C37CF">
        <w:rPr>
          <w:rFonts w:ascii="Cambria" w:hAnsi="Cambria" w:cs="Arial"/>
          <w:sz w:val="22"/>
          <w:szCs w:val="22"/>
        </w:rPr>
        <w:tab/>
      </w:r>
      <w:r w:rsidRPr="001C37CF">
        <w:rPr>
          <w:rFonts w:ascii="Cambria" w:hAnsi="Cambria" w:cs="Arial"/>
          <w:b/>
          <w:sz w:val="22"/>
          <w:szCs w:val="22"/>
        </w:rPr>
        <w:t xml:space="preserve">                             </w:t>
      </w:r>
      <w:r w:rsidRPr="001C37CF">
        <w:rPr>
          <w:rFonts w:ascii="Cambria" w:hAnsi="Cambria" w:cs="Arial"/>
          <w:sz w:val="22"/>
          <w:szCs w:val="22"/>
        </w:rPr>
        <w:t>……………..……………………………………………</w:t>
      </w:r>
    </w:p>
    <w:p w14:paraId="157E2A09" w14:textId="77777777" w:rsidR="00F1763E" w:rsidRPr="001C37CF" w:rsidRDefault="00F1763E">
      <w:pPr>
        <w:pStyle w:val="Standard"/>
        <w:jc w:val="right"/>
        <w:rPr>
          <w:rFonts w:ascii="Cambria" w:hAnsi="Cambria"/>
        </w:rPr>
      </w:pPr>
      <w:r w:rsidRPr="001C37CF">
        <w:rPr>
          <w:rFonts w:ascii="Cambria" w:hAnsi="Cambria" w:cs="Arial"/>
          <w:sz w:val="20"/>
          <w:szCs w:val="20"/>
        </w:rPr>
        <w:t>(data)</w:t>
      </w:r>
      <w:r w:rsidRPr="001C37CF">
        <w:rPr>
          <w:rFonts w:ascii="Cambria" w:hAnsi="Cambria" w:cs="Arial"/>
          <w:sz w:val="20"/>
          <w:szCs w:val="20"/>
        </w:rPr>
        <w:tab/>
        <w:t xml:space="preserve">                                                      (czytelny podpis wnioskodawcy-rodzica kandydata)</w:t>
      </w:r>
    </w:p>
    <w:p w14:paraId="241F5245" w14:textId="77777777" w:rsidR="00F1763E" w:rsidRPr="001C37CF" w:rsidRDefault="00F1763E">
      <w:pPr>
        <w:pStyle w:val="Standard"/>
        <w:jc w:val="both"/>
        <w:rPr>
          <w:rFonts w:ascii="Cambria" w:hAnsi="Cambria" w:cs="Arial"/>
          <w:b/>
          <w:sz w:val="22"/>
          <w:szCs w:val="22"/>
        </w:rPr>
      </w:pPr>
    </w:p>
    <w:p w14:paraId="60A3E0FB" w14:textId="77777777" w:rsidR="00F1763E" w:rsidRPr="001C37CF" w:rsidRDefault="00F1763E">
      <w:pPr>
        <w:pStyle w:val="Standard"/>
        <w:jc w:val="both"/>
        <w:rPr>
          <w:rFonts w:ascii="Cambria" w:hAnsi="Cambria" w:cs="Arial"/>
          <w:b/>
          <w:sz w:val="22"/>
          <w:szCs w:val="22"/>
        </w:rPr>
      </w:pPr>
    </w:p>
    <w:p w14:paraId="09FAD4B4" w14:textId="77777777" w:rsidR="00F1763E" w:rsidRPr="001C37CF" w:rsidRDefault="00F1763E">
      <w:pPr>
        <w:pStyle w:val="Standard"/>
        <w:jc w:val="both"/>
        <w:rPr>
          <w:rFonts w:ascii="Cambria" w:hAnsi="Cambria" w:cs="Arial"/>
          <w:b/>
          <w:sz w:val="22"/>
          <w:szCs w:val="22"/>
        </w:rPr>
      </w:pPr>
    </w:p>
    <w:p w14:paraId="76BEB6DC" w14:textId="77777777" w:rsidR="00F1763E" w:rsidRPr="001C37CF" w:rsidRDefault="00F1763E">
      <w:pPr>
        <w:pStyle w:val="Standard"/>
        <w:jc w:val="both"/>
        <w:rPr>
          <w:rFonts w:ascii="Cambria" w:hAnsi="Cambria" w:cs="Arial"/>
          <w:b/>
          <w:sz w:val="22"/>
          <w:szCs w:val="22"/>
        </w:rPr>
      </w:pPr>
    </w:p>
    <w:p w14:paraId="0D79FBFA" w14:textId="77777777" w:rsidR="00F1763E" w:rsidRPr="001C37CF" w:rsidRDefault="00F1763E">
      <w:pPr>
        <w:pStyle w:val="Standard"/>
        <w:jc w:val="both"/>
        <w:rPr>
          <w:rFonts w:ascii="Cambria" w:hAnsi="Cambria" w:cs="Arial"/>
          <w:b/>
          <w:sz w:val="22"/>
          <w:szCs w:val="22"/>
        </w:rPr>
      </w:pPr>
    </w:p>
    <w:p w14:paraId="1BC46895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58ECEFE6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14BC273E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113A4374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33A6906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72DBC146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7392A02D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5B17D7F4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CC4A45A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5EE1DC12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19C49467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57E028B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6E346124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6A7F8954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9C4410B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900218E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55142744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1333E03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5DEB88E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6C5AF3A7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784251BA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3463F23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58F0F136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E629A1B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17BED075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E4FD965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853B6B5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E950E61" w14:textId="77777777" w:rsidR="00F1763E" w:rsidRDefault="00F1763E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275563CD" w14:textId="77777777" w:rsidR="00F1763E" w:rsidRDefault="00F1763E">
      <w:pPr>
        <w:pStyle w:val="Standard"/>
        <w:jc w:val="both"/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E26AAB" w14:textId="77777777" w:rsidR="00F1763E" w:rsidRDefault="00F1763E">
      <w:pPr>
        <w:pStyle w:val="Standard"/>
        <w:jc w:val="both"/>
        <w:rPr>
          <w:rFonts w:ascii="Arial" w:hAnsi="Arial" w:cs="Arial"/>
          <w:b/>
          <w:i/>
          <w:sz w:val="22"/>
          <w:szCs w:val="22"/>
        </w:rPr>
      </w:pPr>
    </w:p>
    <w:p w14:paraId="3622E8A1" w14:textId="77777777" w:rsidR="00F1763E" w:rsidRDefault="00F1763E">
      <w:pPr>
        <w:pStyle w:val="Standard"/>
        <w:jc w:val="both"/>
        <w:rPr>
          <w:rFonts w:ascii="Arial" w:hAnsi="Arial" w:cs="Arial"/>
          <w:b/>
        </w:rPr>
      </w:pPr>
    </w:p>
    <w:p w14:paraId="74433F67" w14:textId="77777777" w:rsidR="00F1763E" w:rsidRDefault="00F1763E">
      <w:pPr>
        <w:pStyle w:val="Standard"/>
        <w:jc w:val="both"/>
        <w:rPr>
          <w:rFonts w:ascii="Arial" w:hAnsi="Arial" w:cs="Arial"/>
          <w:b/>
        </w:rPr>
      </w:pPr>
    </w:p>
    <w:p w14:paraId="52E4473B" w14:textId="77777777" w:rsidR="00F1763E" w:rsidRDefault="00F1763E">
      <w:pPr>
        <w:pStyle w:val="Standard"/>
        <w:jc w:val="both"/>
        <w:rPr>
          <w:rFonts w:ascii="Arial" w:hAnsi="Arial" w:cs="Arial"/>
          <w:b/>
        </w:rPr>
      </w:pPr>
    </w:p>
    <w:p w14:paraId="1A8D832B" w14:textId="77777777" w:rsidR="00F1763E" w:rsidRDefault="00F1763E">
      <w:pPr>
        <w:pStyle w:val="Standard"/>
        <w:jc w:val="both"/>
        <w:rPr>
          <w:rFonts w:ascii="Arial" w:hAnsi="Arial" w:cs="Arial"/>
          <w:b/>
        </w:rPr>
      </w:pPr>
    </w:p>
    <w:p w14:paraId="41EDCF34" w14:textId="77777777" w:rsidR="00F1763E" w:rsidRDefault="00F1763E">
      <w:pPr>
        <w:pStyle w:val="Standard"/>
        <w:jc w:val="both"/>
      </w:pPr>
      <w:r>
        <w:rPr>
          <w:rFonts w:ascii="Arial" w:eastAsia="Arial" w:hAnsi="Arial" w:cs="Arial"/>
          <w:b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>DECYZJA KOMISJI REKRUTACYJNEJ</w:t>
      </w:r>
    </w:p>
    <w:p w14:paraId="5B32DBC6" w14:textId="77777777" w:rsidR="00F1763E" w:rsidRDefault="00F1763E">
      <w:pPr>
        <w:pStyle w:val="Standard"/>
      </w:pPr>
      <w:r>
        <w:rPr>
          <w:rFonts w:ascii="Cambria" w:eastAsia="Cambria" w:hAnsi="Cambria" w:cs="Cambr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14:paraId="49262B9F" w14:textId="77777777" w:rsidR="00F1763E" w:rsidRDefault="00F1763E">
      <w:pPr>
        <w:pStyle w:val="Standard"/>
        <w:ind w:left="360"/>
      </w:pPr>
      <w:r>
        <w:rPr>
          <w:rFonts w:ascii="Cambria" w:hAnsi="Cambria" w:cs="Arial"/>
          <w:sz w:val="28"/>
          <w:szCs w:val="28"/>
        </w:rPr>
        <w:t>Komisja Rekrutacyjna na zebraniu  w dniu……………………………………………..</w:t>
      </w:r>
    </w:p>
    <w:p w14:paraId="586453CB" w14:textId="77777777" w:rsidR="00F1763E" w:rsidRDefault="00F1763E">
      <w:pPr>
        <w:pStyle w:val="Standard"/>
      </w:pPr>
      <w:r>
        <w:rPr>
          <w:rFonts w:ascii="Cambria" w:eastAsia="Cambria" w:hAnsi="Cambria" w:cs="Cambria"/>
          <w:sz w:val="28"/>
          <w:szCs w:val="28"/>
        </w:rPr>
        <w:t xml:space="preserve"> </w:t>
      </w:r>
    </w:p>
    <w:p w14:paraId="1BEF7534" w14:textId="393C7073" w:rsidR="00F1763E" w:rsidRDefault="00F1763E">
      <w:pPr>
        <w:pStyle w:val="Standard"/>
        <w:numPr>
          <w:ilvl w:val="0"/>
          <w:numId w:val="4"/>
        </w:numPr>
        <w:suppressAutoHyphens w:val="0"/>
      </w:pPr>
      <w:r>
        <w:rPr>
          <w:rFonts w:ascii="Cambria" w:hAnsi="Cambria" w:cs="Arial"/>
          <w:sz w:val="28"/>
          <w:szCs w:val="28"/>
        </w:rPr>
        <w:t xml:space="preserve">Zakwalifikowała w/wym. dziecko </w:t>
      </w:r>
      <w:r w:rsidR="00F46D0F">
        <w:rPr>
          <w:rFonts w:ascii="Cambria" w:hAnsi="Cambria" w:cs="Arial"/>
          <w:sz w:val="28"/>
          <w:szCs w:val="28"/>
        </w:rPr>
        <w:t xml:space="preserve">do </w:t>
      </w:r>
      <w:r>
        <w:rPr>
          <w:rFonts w:ascii="Cambria" w:hAnsi="Cambria" w:cs="Arial"/>
          <w:sz w:val="28"/>
          <w:szCs w:val="28"/>
        </w:rPr>
        <w:t xml:space="preserve">klasy pierwszej  od dnia </w:t>
      </w:r>
      <w:r w:rsidR="001C37CF">
        <w:rPr>
          <w:rFonts w:ascii="Cambria" w:hAnsi="Cambria" w:cs="Arial"/>
          <w:sz w:val="28"/>
          <w:szCs w:val="28"/>
        </w:rPr>
        <w:t xml:space="preserve">                         </w:t>
      </w:r>
      <w:r>
        <w:rPr>
          <w:rFonts w:ascii="Cambria" w:hAnsi="Cambria" w:cs="Arial"/>
          <w:sz w:val="28"/>
          <w:szCs w:val="28"/>
        </w:rPr>
        <w:t>1 września 20</w:t>
      </w:r>
      <w:r w:rsidR="001C37CF">
        <w:rPr>
          <w:rFonts w:ascii="Cambria" w:hAnsi="Cambria" w:cs="Arial"/>
          <w:sz w:val="28"/>
          <w:szCs w:val="28"/>
        </w:rPr>
        <w:t>26</w:t>
      </w:r>
      <w:r>
        <w:rPr>
          <w:rFonts w:ascii="Cambria" w:hAnsi="Cambria" w:cs="Arial"/>
          <w:sz w:val="28"/>
          <w:szCs w:val="28"/>
        </w:rPr>
        <w:t xml:space="preserve"> r ……….…………………….     </w:t>
      </w:r>
    </w:p>
    <w:p w14:paraId="4C70194B" w14:textId="77777777" w:rsidR="00F1763E" w:rsidRDefault="00F1763E">
      <w:pPr>
        <w:pStyle w:val="Standard"/>
        <w:ind w:left="360"/>
        <w:rPr>
          <w:rFonts w:ascii="Cambria" w:hAnsi="Cambria" w:cs="Arial"/>
          <w:sz w:val="28"/>
          <w:szCs w:val="28"/>
        </w:rPr>
      </w:pPr>
    </w:p>
    <w:p w14:paraId="03871E14" w14:textId="77777777" w:rsidR="00F1763E" w:rsidRDefault="00F1763E">
      <w:pPr>
        <w:pStyle w:val="Standard"/>
        <w:numPr>
          <w:ilvl w:val="0"/>
          <w:numId w:val="4"/>
        </w:numPr>
        <w:suppressAutoHyphens w:val="0"/>
      </w:pPr>
      <w:r>
        <w:rPr>
          <w:rFonts w:ascii="Cambria" w:hAnsi="Cambria" w:cs="Arial"/>
          <w:sz w:val="28"/>
          <w:szCs w:val="28"/>
        </w:rPr>
        <w:t>Nie zakwalifikowała w/wym. dziecka z powodu…………………………………….</w:t>
      </w:r>
    </w:p>
    <w:p w14:paraId="719991D8" w14:textId="77777777" w:rsidR="00F1763E" w:rsidRDefault="00F1763E">
      <w:pPr>
        <w:pStyle w:val="Standard"/>
        <w:suppressAutoHyphens w:val="0"/>
      </w:pPr>
      <w:r>
        <w:rPr>
          <w:rFonts w:ascii="Cambria" w:hAnsi="Cambria" w:cs="Arial"/>
          <w:sz w:val="28"/>
          <w:szCs w:val="28"/>
        </w:rPr>
        <w:tab/>
        <w:t>…………………………………………………………………………………………..</w:t>
      </w:r>
    </w:p>
    <w:p w14:paraId="2B7D0E98" w14:textId="77777777" w:rsidR="00F1763E" w:rsidRDefault="00F1763E">
      <w:pPr>
        <w:pStyle w:val="Standard"/>
        <w:rPr>
          <w:rFonts w:ascii="Cambria" w:hAnsi="Cambria" w:cs="Arial"/>
          <w:sz w:val="28"/>
          <w:szCs w:val="28"/>
        </w:rPr>
      </w:pPr>
    </w:p>
    <w:p w14:paraId="77A5B242" w14:textId="77777777" w:rsidR="00F1763E" w:rsidRDefault="00F1763E">
      <w:pPr>
        <w:pStyle w:val="Standard"/>
        <w:rPr>
          <w:rFonts w:ascii="Cambria" w:hAnsi="Cambria" w:cs="Arial"/>
          <w:sz w:val="28"/>
          <w:szCs w:val="28"/>
        </w:rPr>
      </w:pPr>
    </w:p>
    <w:p w14:paraId="2AB49466" w14:textId="77777777" w:rsidR="00F1763E" w:rsidRDefault="00F1763E">
      <w:pPr>
        <w:pStyle w:val="Standard"/>
      </w:pPr>
      <w:r>
        <w:rPr>
          <w:rFonts w:ascii="Cambria" w:hAnsi="Cambria" w:cs="Arial"/>
          <w:sz w:val="28"/>
          <w:szCs w:val="28"/>
        </w:rPr>
        <w:t>Podpis przewodniczącego komisji</w:t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</w:r>
      <w:r>
        <w:rPr>
          <w:rFonts w:ascii="Cambria" w:hAnsi="Cambria" w:cs="Arial"/>
          <w:sz w:val="28"/>
          <w:szCs w:val="28"/>
        </w:rPr>
        <w:tab/>
        <w:t>Podpisy członków</w:t>
      </w:r>
    </w:p>
    <w:p w14:paraId="6CADE1CC" w14:textId="77777777" w:rsidR="00F1763E" w:rsidRDefault="00F1763E">
      <w:pPr>
        <w:pStyle w:val="Standard"/>
        <w:jc w:val="both"/>
        <w:rPr>
          <w:rFonts w:ascii="Cambria" w:hAnsi="Cambria" w:cs="Arial"/>
          <w:b/>
          <w:sz w:val="28"/>
          <w:szCs w:val="28"/>
        </w:rPr>
      </w:pPr>
    </w:p>
    <w:p w14:paraId="65BC39A8" w14:textId="77777777" w:rsidR="00F1763E" w:rsidRDefault="00F1763E">
      <w:pPr>
        <w:pStyle w:val="Standard"/>
        <w:jc w:val="both"/>
        <w:rPr>
          <w:rFonts w:ascii="Cambria" w:hAnsi="Cambria" w:cs="Arial"/>
          <w:b/>
          <w:sz w:val="28"/>
          <w:szCs w:val="28"/>
        </w:rPr>
      </w:pPr>
    </w:p>
    <w:p w14:paraId="00FCC743" w14:textId="77777777" w:rsidR="00F1763E" w:rsidRDefault="00F1763E">
      <w:pPr>
        <w:pStyle w:val="Standard"/>
        <w:jc w:val="both"/>
        <w:rPr>
          <w:rFonts w:ascii="Cambria" w:hAnsi="Cambria" w:cs="Arial"/>
          <w:b/>
          <w:sz w:val="28"/>
          <w:szCs w:val="28"/>
        </w:rPr>
      </w:pPr>
    </w:p>
    <w:p w14:paraId="7C751806" w14:textId="77777777" w:rsidR="00F1763E" w:rsidRDefault="00F1763E">
      <w:pPr>
        <w:pStyle w:val="Standard"/>
        <w:jc w:val="both"/>
        <w:rPr>
          <w:rFonts w:ascii="Cambria" w:hAnsi="Cambria" w:cs="Arial"/>
          <w:b/>
          <w:sz w:val="28"/>
          <w:szCs w:val="28"/>
        </w:rPr>
      </w:pPr>
    </w:p>
    <w:p w14:paraId="33279159" w14:textId="77777777" w:rsidR="00F1763E" w:rsidRDefault="00F1763E">
      <w:pPr>
        <w:pStyle w:val="Standard"/>
        <w:spacing w:after="200"/>
        <w:jc w:val="both"/>
      </w:pPr>
      <w:r>
        <w:rPr>
          <w:rFonts w:ascii="Cambria" w:hAnsi="Cambria" w:cs="Arial"/>
          <w:bCs/>
          <w:sz w:val="28"/>
          <w:szCs w:val="28"/>
        </w:rPr>
        <w:t>Rozdziele, dnia ……………………….</w:t>
      </w:r>
    </w:p>
    <w:p w14:paraId="0FFFC965" w14:textId="77777777" w:rsidR="00F1763E" w:rsidRDefault="00F1763E">
      <w:pPr>
        <w:rPr>
          <w:rFonts w:ascii="Cambria" w:hAnsi="Cambria" w:cs="Cambria"/>
          <w:sz w:val="28"/>
          <w:szCs w:val="28"/>
        </w:rPr>
      </w:pPr>
    </w:p>
    <w:p w14:paraId="62DDD4CC" w14:textId="77777777" w:rsidR="00F1763E" w:rsidRDefault="00F1763E">
      <w:pPr>
        <w:pStyle w:val="NormalnyWeb"/>
        <w:spacing w:before="0" w:after="0"/>
        <w:jc w:val="both"/>
      </w:pPr>
    </w:p>
    <w:sectPr w:rsidR="00F1763E">
      <w:footerReference w:type="default" r:id="rId9"/>
      <w:pgSz w:w="11906" w:h="16838"/>
      <w:pgMar w:top="851" w:right="1248" w:bottom="1440" w:left="13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1638" w14:textId="77777777" w:rsidR="008011C9" w:rsidRDefault="008011C9" w:rsidP="00F1763E">
      <w:r>
        <w:separator/>
      </w:r>
    </w:p>
  </w:endnote>
  <w:endnote w:type="continuationSeparator" w:id="0">
    <w:p w14:paraId="5D57E09D" w14:textId="77777777" w:rsidR="008011C9" w:rsidRDefault="008011C9" w:rsidP="00F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12FA" w14:textId="77777777" w:rsidR="00F46D0F" w:rsidRPr="00F46D0F" w:rsidRDefault="00F46D0F">
    <w:pPr>
      <w:pStyle w:val="Stopka"/>
      <w:jc w:val="center"/>
      <w:rPr>
        <w:sz w:val="18"/>
        <w:szCs w:val="18"/>
      </w:rPr>
    </w:pPr>
    <w:r w:rsidRPr="00F46D0F">
      <w:rPr>
        <w:sz w:val="18"/>
        <w:szCs w:val="18"/>
      </w:rPr>
      <w:fldChar w:fldCharType="begin"/>
    </w:r>
    <w:r w:rsidRPr="00F46D0F">
      <w:rPr>
        <w:sz w:val="18"/>
        <w:szCs w:val="18"/>
      </w:rPr>
      <w:instrText xml:space="preserve"> PAGE   \* MERGEFORMAT </w:instrText>
    </w:r>
    <w:r w:rsidRPr="00F46D0F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F46D0F">
      <w:rPr>
        <w:sz w:val="18"/>
        <w:szCs w:val="18"/>
      </w:rPr>
      <w:fldChar w:fldCharType="end"/>
    </w:r>
  </w:p>
  <w:p w14:paraId="4CC7D890" w14:textId="77777777" w:rsidR="00F46D0F" w:rsidRDefault="00F46D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CB59" w14:textId="77777777" w:rsidR="008011C9" w:rsidRDefault="008011C9" w:rsidP="00F1763E">
      <w:r>
        <w:separator/>
      </w:r>
    </w:p>
  </w:footnote>
  <w:footnote w:type="continuationSeparator" w:id="0">
    <w:p w14:paraId="49900B12" w14:textId="77777777" w:rsidR="008011C9" w:rsidRDefault="008011C9" w:rsidP="00F1763E">
      <w:r>
        <w:continuationSeparator/>
      </w:r>
    </w:p>
  </w:footnote>
  <w:footnote w:id="1">
    <w:p w14:paraId="41DAC339" w14:textId="77777777" w:rsidR="00F1763E" w:rsidRDefault="00F1763E">
      <w:pPr>
        <w:pStyle w:val="Footnote"/>
        <w:jc w:val="both"/>
      </w:pPr>
      <w:r>
        <w:rPr>
          <w:rStyle w:val="Znakiprzypiswdolnych"/>
          <w:rFonts w:ascii="Arial" w:hAnsi="Arial"/>
        </w:rPr>
        <w:footnoteRef/>
      </w:r>
      <w:r>
        <w:rPr>
          <w:rFonts w:ascii="Calibri" w:hAnsi="Calibri" w:cs="Calibri"/>
          <w:sz w:val="18"/>
          <w:szCs w:val="18"/>
        </w:rPr>
        <w:tab/>
        <w:t xml:space="preserve"> 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101797089">
    <w:abstractNumId w:val="0"/>
  </w:num>
  <w:num w:numId="2" w16cid:durableId="1876430146">
    <w:abstractNumId w:val="1"/>
  </w:num>
  <w:num w:numId="3" w16cid:durableId="1607543445">
    <w:abstractNumId w:val="2"/>
  </w:num>
  <w:num w:numId="4" w16cid:durableId="1139030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6"/>
    <w:rsid w:val="00192A46"/>
    <w:rsid w:val="001C37CF"/>
    <w:rsid w:val="008011C9"/>
    <w:rsid w:val="00D52AB0"/>
    <w:rsid w:val="00F1763E"/>
    <w:rsid w:val="00F4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88AE6D"/>
  <w15:chartTrackingRefBased/>
  <w15:docId w15:val="{6C069A70-D9D7-4A4B-BFDB-42CA5447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0"/>
      <w:szCs w:val="20"/>
    </w:rPr>
  </w:style>
  <w:style w:type="character" w:customStyle="1" w:styleId="WW8Num3z0">
    <w:name w:val="WW8Num3z0"/>
    <w:rPr>
      <w:rFonts w:ascii="Cambria" w:hAnsi="Cambria" w:cs="Arial"/>
      <w:b w:val="0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FootnoteSymbol">
    <w:name w:val="Footnote Symbol"/>
    <w:rPr>
      <w:vertAlign w:val="superscript"/>
    </w:rPr>
  </w:style>
  <w:style w:type="character" w:styleId="Hipercze">
    <w:name w:val="Hyperlink"/>
    <w:rPr>
      <w:color w:val="0563C1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  <w:ind w:left="720"/>
      <w:textAlignment w:val="baseline"/>
    </w:pPr>
    <w:rPr>
      <w:rFonts w:ascii="Times New Roman" w:eastAsia="SimSun" w:hAnsi="Times New Roman" w:cs="Mangal"/>
      <w:kern w:val="2"/>
      <w:sz w:val="24"/>
      <w:szCs w:val="21"/>
      <w:lang w:bidi="hi-I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39" w:hanging="339"/>
    </w:pPr>
  </w:style>
  <w:style w:type="paragraph" w:styleId="Nagwek">
    <w:name w:val="header"/>
    <w:basedOn w:val="Normalny"/>
    <w:link w:val="NagwekZnak"/>
    <w:uiPriority w:val="99"/>
    <w:semiHidden/>
    <w:unhideWhenUsed/>
    <w:rsid w:val="00F46D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6D0F"/>
    <w:rPr>
      <w:rFonts w:ascii="Calibri" w:eastAsia="Calibri" w:hAnsi="Calibri" w:cs="Arial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46D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D0F"/>
    <w:rPr>
      <w:rFonts w:ascii="Calibri" w:eastAsia="Calibri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:%20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rozdziele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7092</CharactersWithSpaces>
  <SharedDoc>false</SharedDoc>
  <HLinks>
    <vt:vector size="12" baseType="variant">
      <vt:variant>
        <vt:i4>6094870</vt:i4>
      </vt:variant>
      <vt:variant>
        <vt:i4>3</vt:i4>
      </vt:variant>
      <vt:variant>
        <vt:i4>0</vt:i4>
      </vt:variant>
      <vt:variant>
        <vt:i4>5</vt:i4>
      </vt:variant>
      <vt:variant>
        <vt:lpwstr>mailto:tel:%2012</vt:lpwstr>
      </vt:variant>
      <vt:variant>
        <vt:lpwstr/>
      </vt:variant>
      <vt:variant>
        <vt:i4>4784167</vt:i4>
      </vt:variant>
      <vt:variant>
        <vt:i4>0</vt:i4>
      </vt:variant>
      <vt:variant>
        <vt:i4>0</vt:i4>
      </vt:variant>
      <vt:variant>
        <vt:i4>5</vt:i4>
      </vt:variant>
      <vt:variant>
        <vt:lpwstr>mailto:zsrozdziele@poczta.onet.pl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Win10H</dc:creator>
  <cp:keywords/>
  <cp:lastModifiedBy>Katarzyna Cudejko</cp:lastModifiedBy>
  <cp:revision>2</cp:revision>
  <cp:lastPrinted>1995-11-21T16:41:00Z</cp:lastPrinted>
  <dcterms:created xsi:type="dcterms:W3CDTF">2026-01-21T11:25:00Z</dcterms:created>
  <dcterms:modified xsi:type="dcterms:W3CDTF">2026-01-21T11:25:00Z</dcterms:modified>
</cp:coreProperties>
</file>